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31" w:rsidRDefault="00F21231" w:rsidP="007E3BE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21231" w:rsidRDefault="00F21231" w:rsidP="00F21231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br w:type="page"/>
      </w:r>
    </w:p>
    <w:p w:rsidR="00F21231" w:rsidRPr="000E362A" w:rsidRDefault="00F21231" w:rsidP="00F21231">
      <w:pPr>
        <w:spacing w:after="0" w:line="408" w:lineRule="auto"/>
        <w:ind w:left="120"/>
        <w:jc w:val="center"/>
      </w:pPr>
      <w:r w:rsidRPr="000E362A"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F21231" w:rsidRPr="000E362A" w:rsidRDefault="00F21231" w:rsidP="00F21231">
      <w:pPr>
        <w:spacing w:after="0" w:line="408" w:lineRule="auto"/>
        <w:ind w:left="120"/>
        <w:jc w:val="center"/>
      </w:pPr>
      <w:r w:rsidRPr="000E362A">
        <w:rPr>
          <w:rFonts w:ascii="Times New Roman" w:hAnsi="Times New Roman"/>
          <w:b/>
          <w:color w:val="000000"/>
          <w:sz w:val="28"/>
        </w:rPr>
        <w:t>‌</w:t>
      </w:r>
      <w:bookmarkStart w:id="0" w:name="599c772b-1c2c-414c-9fa0-86e4dc0ff531"/>
      <w:r w:rsidRPr="000E362A">
        <w:rPr>
          <w:rFonts w:ascii="Times New Roman" w:hAnsi="Times New Roman"/>
          <w:b/>
          <w:color w:val="000000"/>
          <w:sz w:val="28"/>
        </w:rPr>
        <w:t>Министерство просвещения и воспитания Ульяновской области</w:t>
      </w:r>
      <w:bookmarkEnd w:id="0"/>
      <w:r w:rsidRPr="000E362A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21231" w:rsidRPr="000E362A" w:rsidRDefault="00F21231" w:rsidP="00F21231">
      <w:pPr>
        <w:spacing w:after="0" w:line="408" w:lineRule="auto"/>
        <w:ind w:left="120"/>
        <w:jc w:val="center"/>
      </w:pPr>
      <w:r w:rsidRPr="000E362A">
        <w:rPr>
          <w:rFonts w:ascii="Times New Roman" w:hAnsi="Times New Roman"/>
          <w:b/>
          <w:color w:val="000000"/>
          <w:sz w:val="28"/>
        </w:rPr>
        <w:t>‌</w:t>
      </w:r>
      <w:bookmarkStart w:id="1" w:name="c2e57544-b06e-4214-b0f2-f2dfb4114124"/>
      <w:r w:rsidRPr="000E362A">
        <w:rPr>
          <w:rFonts w:ascii="Times New Roman" w:hAnsi="Times New Roman"/>
          <w:b/>
          <w:color w:val="000000"/>
          <w:sz w:val="28"/>
        </w:rPr>
        <w:t>МО "Новоспасский район"</w:t>
      </w:r>
      <w:bookmarkEnd w:id="1"/>
      <w:r w:rsidRPr="000E362A">
        <w:rPr>
          <w:rFonts w:ascii="Times New Roman" w:hAnsi="Times New Roman"/>
          <w:b/>
          <w:color w:val="000000"/>
          <w:sz w:val="28"/>
        </w:rPr>
        <w:t>‌</w:t>
      </w:r>
      <w:r w:rsidRPr="000E362A">
        <w:rPr>
          <w:rFonts w:ascii="Times New Roman" w:hAnsi="Times New Roman"/>
          <w:color w:val="000000"/>
          <w:sz w:val="28"/>
        </w:rPr>
        <w:t>​</w:t>
      </w:r>
    </w:p>
    <w:p w:rsidR="00F21231" w:rsidRPr="000E362A" w:rsidRDefault="00F21231" w:rsidP="00F21231">
      <w:pPr>
        <w:spacing w:after="0" w:line="408" w:lineRule="auto"/>
        <w:ind w:left="120"/>
        <w:jc w:val="center"/>
      </w:pPr>
      <w:r w:rsidRPr="000E362A">
        <w:rPr>
          <w:rFonts w:ascii="Times New Roman" w:hAnsi="Times New Roman"/>
          <w:b/>
          <w:color w:val="000000"/>
          <w:sz w:val="28"/>
        </w:rPr>
        <w:t>МОУ "</w:t>
      </w:r>
      <w:proofErr w:type="spellStart"/>
      <w:r w:rsidRPr="000E362A">
        <w:rPr>
          <w:rFonts w:ascii="Times New Roman" w:hAnsi="Times New Roman"/>
          <w:b/>
          <w:color w:val="000000"/>
          <w:sz w:val="28"/>
        </w:rPr>
        <w:t>Троицко-Сунгурская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казачья</w:t>
      </w:r>
      <w:r w:rsidRPr="000E362A">
        <w:rPr>
          <w:rFonts w:ascii="Times New Roman" w:hAnsi="Times New Roman"/>
          <w:b/>
          <w:color w:val="000000"/>
          <w:sz w:val="28"/>
        </w:rPr>
        <w:t xml:space="preserve"> СШ"</w:t>
      </w:r>
    </w:p>
    <w:p w:rsidR="00F21231" w:rsidRPr="000E362A" w:rsidRDefault="00F21231" w:rsidP="00F21231">
      <w:pPr>
        <w:spacing w:after="0"/>
        <w:ind w:left="120"/>
      </w:pPr>
    </w:p>
    <w:p w:rsidR="00F21231" w:rsidRPr="000E362A" w:rsidRDefault="00F21231" w:rsidP="00F21231">
      <w:pPr>
        <w:spacing w:after="0"/>
        <w:ind w:left="120"/>
      </w:pPr>
    </w:p>
    <w:p w:rsidR="00F21231" w:rsidRPr="000E362A" w:rsidRDefault="00F21231" w:rsidP="00F21231">
      <w:pPr>
        <w:spacing w:after="0"/>
        <w:ind w:left="120"/>
      </w:pPr>
    </w:p>
    <w:p w:rsidR="00F21231" w:rsidRPr="000E362A" w:rsidRDefault="00F21231" w:rsidP="00F2123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21231" w:rsidRPr="002720A5" w:rsidTr="005907FF">
        <w:tc>
          <w:tcPr>
            <w:tcW w:w="3114" w:type="dxa"/>
          </w:tcPr>
          <w:p w:rsidR="00F21231" w:rsidRPr="0040209D" w:rsidRDefault="00F21231" w:rsidP="005907F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21231" w:rsidRPr="008944ED" w:rsidRDefault="00F21231" w:rsidP="005907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естественно - научного цикла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руководитель ШМО</w:t>
            </w:r>
          </w:p>
          <w:p w:rsidR="00F21231" w:rsidRDefault="00F21231" w:rsidP="005907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21231" w:rsidRPr="008944ED" w:rsidRDefault="00F21231" w:rsidP="005907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А.В.Додонов</w:t>
            </w:r>
          </w:p>
          <w:p w:rsidR="00F21231" w:rsidRDefault="00F21231" w:rsidP="00590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0E36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21231" w:rsidRPr="0040209D" w:rsidRDefault="00F21231" w:rsidP="005907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21231" w:rsidRPr="0040209D" w:rsidRDefault="00F21231" w:rsidP="005907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21231" w:rsidRPr="008944ED" w:rsidRDefault="00F21231" w:rsidP="005907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F21231" w:rsidRDefault="00F21231" w:rsidP="005907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21231" w:rsidRPr="008944ED" w:rsidRDefault="00F21231" w:rsidP="005907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С.В.Талалова</w:t>
            </w:r>
            <w:proofErr w:type="spellEnd"/>
          </w:p>
          <w:p w:rsidR="00F21231" w:rsidRDefault="00F21231" w:rsidP="00590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105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21231" w:rsidRPr="0040209D" w:rsidRDefault="00F21231" w:rsidP="005907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21231" w:rsidRDefault="00F21231" w:rsidP="005907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21231" w:rsidRPr="008944ED" w:rsidRDefault="00F21231" w:rsidP="005907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Троицко-Сунгурская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казачья СШ"</w:t>
            </w:r>
          </w:p>
          <w:p w:rsidR="00F21231" w:rsidRDefault="00F21231" w:rsidP="005907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21231" w:rsidRPr="008944ED" w:rsidRDefault="00F21231" w:rsidP="005907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С.В. Иванова</w:t>
            </w:r>
          </w:p>
          <w:p w:rsidR="00F21231" w:rsidRDefault="00F21231" w:rsidP="005907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105 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21231" w:rsidRPr="0040209D" w:rsidRDefault="00F21231" w:rsidP="005907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21231" w:rsidRPr="000E362A" w:rsidRDefault="00F21231" w:rsidP="00F21231">
      <w:pPr>
        <w:spacing w:after="0"/>
        <w:ind w:left="120"/>
      </w:pPr>
    </w:p>
    <w:p w:rsidR="00F21231" w:rsidRPr="000E362A" w:rsidRDefault="00F21231" w:rsidP="00F21231">
      <w:pPr>
        <w:spacing w:after="0"/>
        <w:ind w:left="120"/>
      </w:pPr>
      <w:r w:rsidRPr="000E362A">
        <w:rPr>
          <w:rFonts w:ascii="Times New Roman" w:hAnsi="Times New Roman"/>
          <w:color w:val="000000"/>
          <w:sz w:val="28"/>
        </w:rPr>
        <w:t>‌</w:t>
      </w:r>
    </w:p>
    <w:p w:rsidR="00F21231" w:rsidRPr="000E362A" w:rsidRDefault="00F21231" w:rsidP="00F21231">
      <w:pPr>
        <w:spacing w:after="0"/>
        <w:ind w:left="120"/>
      </w:pPr>
    </w:p>
    <w:p w:rsidR="00F21231" w:rsidRPr="000E362A" w:rsidRDefault="00F21231" w:rsidP="00F21231">
      <w:pPr>
        <w:spacing w:after="0"/>
        <w:ind w:left="120"/>
      </w:pPr>
    </w:p>
    <w:p w:rsidR="00F21231" w:rsidRPr="000E362A" w:rsidRDefault="00F21231" w:rsidP="00F21231">
      <w:pPr>
        <w:spacing w:after="0"/>
        <w:ind w:left="120"/>
      </w:pPr>
    </w:p>
    <w:p w:rsidR="00F21231" w:rsidRPr="000E362A" w:rsidRDefault="00F21231" w:rsidP="00F21231">
      <w:pPr>
        <w:spacing w:after="0" w:line="408" w:lineRule="auto"/>
        <w:ind w:left="120"/>
        <w:jc w:val="center"/>
      </w:pPr>
      <w:r w:rsidRPr="000E362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21231" w:rsidRDefault="00F21231" w:rsidP="00F21231">
      <w:pPr>
        <w:pStyle w:val="a6"/>
        <w:spacing w:before="60"/>
        <w:ind w:left="1670" w:right="1518"/>
        <w:jc w:val="center"/>
      </w:pPr>
      <w:r>
        <w:rPr>
          <w:spacing w:val="-2"/>
        </w:rPr>
        <w:t>по информатике</w:t>
      </w:r>
    </w:p>
    <w:p w:rsidR="00F21231" w:rsidRDefault="00F21231" w:rsidP="00F21231">
      <w:pPr>
        <w:pStyle w:val="a6"/>
        <w:spacing w:before="60"/>
        <w:ind w:left="1670" w:right="1518"/>
        <w:jc w:val="center"/>
      </w:pPr>
      <w:r>
        <w:t>учителя МОУ «</w:t>
      </w:r>
      <w:proofErr w:type="spellStart"/>
      <w:r>
        <w:t>Троицко</w:t>
      </w:r>
      <w:proofErr w:type="spellEnd"/>
      <w:r>
        <w:t xml:space="preserve"> – </w:t>
      </w:r>
      <w:proofErr w:type="spellStart"/>
      <w:r>
        <w:t>Сунгурская</w:t>
      </w:r>
      <w:proofErr w:type="spellEnd"/>
      <w:r>
        <w:t xml:space="preserve"> </w:t>
      </w:r>
      <w:proofErr w:type="gramStart"/>
      <w:r>
        <w:t>казачья</w:t>
      </w:r>
      <w:proofErr w:type="gramEnd"/>
      <w:r>
        <w:t xml:space="preserve"> СШ»</w:t>
      </w:r>
    </w:p>
    <w:p w:rsidR="00F21231" w:rsidRDefault="00F21231" w:rsidP="00F21231">
      <w:pPr>
        <w:pStyle w:val="a6"/>
        <w:spacing w:before="60"/>
        <w:ind w:left="1670" w:right="1518"/>
        <w:jc w:val="center"/>
      </w:pPr>
      <w:r>
        <w:t>Додонова Андрея Викторовича</w:t>
      </w:r>
    </w:p>
    <w:p w:rsidR="00F21231" w:rsidRDefault="00F21231" w:rsidP="00F21231">
      <w:pPr>
        <w:pStyle w:val="a6"/>
        <w:ind w:left="0"/>
        <w:rPr>
          <w:sz w:val="26"/>
        </w:rPr>
      </w:pPr>
    </w:p>
    <w:p w:rsidR="00F21231" w:rsidRPr="000E362A" w:rsidRDefault="00F21231" w:rsidP="00F21231">
      <w:pPr>
        <w:spacing w:after="0"/>
        <w:ind w:left="120"/>
        <w:jc w:val="center"/>
      </w:pPr>
    </w:p>
    <w:p w:rsidR="00F21231" w:rsidRDefault="00F21231" w:rsidP="00F21231">
      <w:pPr>
        <w:spacing w:after="0"/>
        <w:ind w:left="120"/>
        <w:jc w:val="center"/>
      </w:pPr>
    </w:p>
    <w:p w:rsidR="00F21231" w:rsidRDefault="00F21231" w:rsidP="00F21231">
      <w:pPr>
        <w:spacing w:after="0"/>
        <w:ind w:left="120"/>
        <w:jc w:val="center"/>
      </w:pPr>
    </w:p>
    <w:p w:rsidR="00F21231" w:rsidRDefault="00F21231" w:rsidP="00F21231">
      <w:pPr>
        <w:spacing w:after="0"/>
        <w:ind w:left="120"/>
        <w:jc w:val="center"/>
      </w:pPr>
    </w:p>
    <w:p w:rsidR="00F21231" w:rsidRDefault="00F21231" w:rsidP="00F21231">
      <w:pPr>
        <w:spacing w:after="0"/>
        <w:ind w:left="120"/>
        <w:jc w:val="center"/>
      </w:pPr>
    </w:p>
    <w:p w:rsidR="00F21231" w:rsidRPr="00FA3477" w:rsidRDefault="00F21231" w:rsidP="00F21231">
      <w:pPr>
        <w:autoSpaceDE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 xml:space="preserve">Уровень образования: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>-9 классы</w:t>
      </w:r>
    </w:p>
    <w:p w:rsidR="00F21231" w:rsidRPr="00FA3477" w:rsidRDefault="00F21231" w:rsidP="00F21231">
      <w:pPr>
        <w:autoSpaceDE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1231" w:rsidRPr="00FA3477" w:rsidRDefault="00F21231" w:rsidP="00F21231">
      <w:pPr>
        <w:autoSpaceDE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Количество часов: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34</w:t>
      </w: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  (1 час</w:t>
      </w: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неделю)</w:t>
      </w:r>
    </w:p>
    <w:p w:rsidR="00F21231" w:rsidRDefault="00F21231" w:rsidP="00F21231">
      <w:pPr>
        <w:autoSpaceDE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8</w:t>
      </w: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34</w:t>
      </w: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  (1 час</w:t>
      </w: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неделю)</w:t>
      </w:r>
    </w:p>
    <w:p w:rsidR="00F21231" w:rsidRDefault="00F21231" w:rsidP="00F21231">
      <w:pPr>
        <w:autoSpaceDE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9</w:t>
      </w: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33</w:t>
      </w: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  (1 час</w:t>
      </w: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неделю)</w:t>
      </w:r>
    </w:p>
    <w:p w:rsidR="00F21231" w:rsidRPr="000E362A" w:rsidRDefault="00F21231" w:rsidP="00F21231">
      <w:pPr>
        <w:spacing w:after="0"/>
        <w:ind w:left="120"/>
        <w:jc w:val="center"/>
      </w:pPr>
    </w:p>
    <w:p w:rsidR="00F21231" w:rsidRDefault="00F21231" w:rsidP="00F21231">
      <w:pPr>
        <w:spacing w:after="0"/>
        <w:ind w:left="120"/>
        <w:jc w:val="center"/>
      </w:pPr>
    </w:p>
    <w:p w:rsidR="00F21231" w:rsidRPr="000E362A" w:rsidRDefault="00F21231" w:rsidP="00F21231">
      <w:pPr>
        <w:spacing w:after="0"/>
        <w:ind w:left="120"/>
        <w:jc w:val="center"/>
      </w:pPr>
    </w:p>
    <w:p w:rsidR="00F21231" w:rsidRPr="000E362A" w:rsidRDefault="00F21231" w:rsidP="00F21231">
      <w:pPr>
        <w:spacing w:after="0"/>
        <w:ind w:left="120"/>
        <w:jc w:val="center"/>
      </w:pPr>
    </w:p>
    <w:p w:rsidR="00F21231" w:rsidRDefault="00F21231" w:rsidP="00F2123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0E362A">
        <w:rPr>
          <w:rFonts w:ascii="Times New Roman" w:hAnsi="Times New Roman"/>
          <w:color w:val="000000"/>
          <w:sz w:val="28"/>
        </w:rPr>
        <w:t>​</w:t>
      </w:r>
      <w:bookmarkStart w:id="2" w:name="bc34a7f4-4026-4a2d-8185-cd5f043d8440"/>
      <w:r w:rsidRPr="000E362A">
        <w:rPr>
          <w:rFonts w:ascii="Times New Roman" w:hAnsi="Times New Roman"/>
          <w:b/>
          <w:color w:val="000000"/>
          <w:sz w:val="28"/>
        </w:rPr>
        <w:t xml:space="preserve">с. Троицкий </w:t>
      </w:r>
      <w:proofErr w:type="spellStart"/>
      <w:r w:rsidRPr="000E362A">
        <w:rPr>
          <w:rFonts w:ascii="Times New Roman" w:hAnsi="Times New Roman"/>
          <w:b/>
          <w:color w:val="000000"/>
          <w:sz w:val="28"/>
        </w:rPr>
        <w:t>Сунгур</w:t>
      </w:r>
      <w:bookmarkStart w:id="3" w:name="33e14b86-74d9-40f7-89f9-3e3227438fe0"/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21231" w:rsidRPr="000E362A" w:rsidRDefault="00F21231" w:rsidP="00F21231">
      <w:pPr>
        <w:spacing w:after="0"/>
        <w:ind w:left="120"/>
        <w:jc w:val="center"/>
      </w:pPr>
      <w:r w:rsidRPr="000E362A">
        <w:rPr>
          <w:rFonts w:ascii="Times New Roman" w:hAnsi="Times New Roman"/>
          <w:b/>
          <w:color w:val="000000"/>
          <w:sz w:val="28"/>
        </w:rPr>
        <w:t xml:space="preserve">2023 - 2024 </w:t>
      </w:r>
      <w:proofErr w:type="spellStart"/>
      <w:r w:rsidRPr="000E362A">
        <w:rPr>
          <w:rFonts w:ascii="Times New Roman" w:hAnsi="Times New Roman"/>
          <w:b/>
          <w:color w:val="000000"/>
          <w:sz w:val="28"/>
        </w:rPr>
        <w:t>уч</w:t>
      </w:r>
      <w:proofErr w:type="gramStart"/>
      <w:r w:rsidRPr="000E362A">
        <w:rPr>
          <w:rFonts w:ascii="Times New Roman" w:hAnsi="Times New Roman"/>
          <w:b/>
          <w:color w:val="000000"/>
          <w:sz w:val="28"/>
        </w:rPr>
        <w:t>.г</w:t>
      </w:r>
      <w:proofErr w:type="gramEnd"/>
      <w:r w:rsidRPr="000E362A">
        <w:rPr>
          <w:rFonts w:ascii="Times New Roman" w:hAnsi="Times New Roman"/>
          <w:b/>
          <w:color w:val="000000"/>
          <w:sz w:val="28"/>
        </w:rPr>
        <w:t>од</w:t>
      </w:r>
      <w:bookmarkEnd w:id="3"/>
      <w:proofErr w:type="spellEnd"/>
      <w:r w:rsidRPr="000E362A">
        <w:rPr>
          <w:rFonts w:ascii="Times New Roman" w:hAnsi="Times New Roman"/>
          <w:b/>
          <w:color w:val="000000"/>
          <w:sz w:val="28"/>
        </w:rPr>
        <w:t>‌</w:t>
      </w:r>
      <w:r w:rsidRPr="000E362A">
        <w:rPr>
          <w:rFonts w:ascii="Times New Roman" w:hAnsi="Times New Roman"/>
          <w:color w:val="000000"/>
          <w:sz w:val="28"/>
        </w:rPr>
        <w:t>​</w:t>
      </w:r>
    </w:p>
    <w:p w:rsidR="00F21231" w:rsidRPr="000E362A" w:rsidRDefault="00F21231" w:rsidP="00F21231">
      <w:pPr>
        <w:spacing w:after="0"/>
        <w:ind w:left="120"/>
      </w:pPr>
    </w:p>
    <w:p w:rsidR="007E3BEE" w:rsidRDefault="007E3BEE" w:rsidP="007E3BE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Планируемые результаты освоения учебного предмета</w:t>
      </w:r>
    </w:p>
    <w:p w:rsidR="007E3BEE" w:rsidRDefault="007E3BEE" w:rsidP="007E3BE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E3BEE" w:rsidRDefault="007E3BEE" w:rsidP="007E3B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  <w:r>
        <w:rPr>
          <w:rFonts w:ascii="Times New Roman" w:hAnsi="Times New Roman"/>
          <w:sz w:val="24"/>
          <w:szCs w:val="24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7E3BEE" w:rsidRDefault="007E3BEE" w:rsidP="007E3BEE">
      <w:pPr>
        <w:numPr>
          <w:ilvl w:val="0"/>
          <w:numId w:val="1"/>
        </w:numPr>
        <w:suppressAutoHyphens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7E3BEE" w:rsidRDefault="007E3BEE" w:rsidP="007E3BEE">
      <w:pPr>
        <w:numPr>
          <w:ilvl w:val="0"/>
          <w:numId w:val="1"/>
        </w:numPr>
        <w:suppressAutoHyphens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роли информационных процессов в современном мире;</w:t>
      </w:r>
    </w:p>
    <w:p w:rsidR="007E3BEE" w:rsidRDefault="007E3BEE" w:rsidP="007E3BEE">
      <w:pPr>
        <w:numPr>
          <w:ilvl w:val="0"/>
          <w:numId w:val="1"/>
        </w:numPr>
        <w:suppressAutoHyphens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владение первичными навыками анализа и критичной оценки получаемой информации; </w:t>
      </w:r>
    </w:p>
    <w:p w:rsidR="007E3BEE" w:rsidRDefault="007E3BEE" w:rsidP="007E3BEE">
      <w:pPr>
        <w:numPr>
          <w:ilvl w:val="0"/>
          <w:numId w:val="1"/>
        </w:numPr>
        <w:suppressAutoHyphens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7E3BEE" w:rsidRDefault="007E3BEE" w:rsidP="007E3BEE">
      <w:pPr>
        <w:numPr>
          <w:ilvl w:val="0"/>
          <w:numId w:val="1"/>
        </w:numPr>
        <w:suppressAutoHyphens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 w:rsidR="007E3BEE" w:rsidRDefault="007E3BEE" w:rsidP="007E3BEE">
      <w:pPr>
        <w:numPr>
          <w:ilvl w:val="0"/>
          <w:numId w:val="1"/>
        </w:numPr>
        <w:suppressAutoHyphens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7E3BEE" w:rsidRDefault="007E3BEE" w:rsidP="007E3BEE">
      <w:pPr>
        <w:numPr>
          <w:ilvl w:val="0"/>
          <w:numId w:val="1"/>
        </w:numPr>
        <w:suppressAutoHyphens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7E3BEE" w:rsidRDefault="007E3BEE" w:rsidP="007E3BEE">
      <w:pPr>
        <w:numPr>
          <w:ilvl w:val="0"/>
          <w:numId w:val="1"/>
        </w:numPr>
        <w:suppressAutoHyphens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7E3BEE" w:rsidRDefault="007E3BEE" w:rsidP="007E3BEE">
      <w:pPr>
        <w:numPr>
          <w:ilvl w:val="0"/>
          <w:numId w:val="1"/>
        </w:numPr>
        <w:tabs>
          <w:tab w:val="left" w:pos="927"/>
        </w:tabs>
        <w:suppressAutoHyphens/>
        <w:spacing w:after="0" w:line="240" w:lineRule="auto"/>
        <w:ind w:left="92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7E3BEE" w:rsidRDefault="007E3BEE" w:rsidP="007E3BE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E3BEE" w:rsidRDefault="007E3BEE" w:rsidP="007E3B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результаты</w:t>
      </w:r>
      <w:r>
        <w:rPr>
          <w:rFonts w:ascii="Times New Roman" w:hAnsi="Times New Roman"/>
          <w:sz w:val="24"/>
          <w:szCs w:val="24"/>
        </w:rPr>
        <w:t xml:space="preserve"> – освоенные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результатами, формируемыми при изучении информатики в основной школе, являются:</w:t>
      </w:r>
    </w:p>
    <w:p w:rsidR="007E3BEE" w:rsidRDefault="007E3BEE" w:rsidP="007E3BEE">
      <w:pPr>
        <w:numPr>
          <w:ilvl w:val="0"/>
          <w:numId w:val="1"/>
        </w:numPr>
        <w:suppressAutoHyphens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владение </w:t>
      </w:r>
      <w:proofErr w:type="spellStart"/>
      <w:r>
        <w:rPr>
          <w:rFonts w:ascii="Times New Roman" w:hAnsi="Times New Roman"/>
          <w:sz w:val="24"/>
          <w:szCs w:val="24"/>
        </w:rPr>
        <w:t>общепредметными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понятиями «объект», «система», «модель», «алгоритм», «исполнитель» и др.;</w:t>
      </w:r>
    </w:p>
    <w:p w:rsidR="007E3BEE" w:rsidRDefault="007E3BEE" w:rsidP="007E3BEE">
      <w:pPr>
        <w:numPr>
          <w:ilvl w:val="0"/>
          <w:numId w:val="1"/>
        </w:numPr>
        <w:suppressAutoHyphens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>
        <w:rPr>
          <w:rFonts w:ascii="Times New Roman" w:hAnsi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7E3BEE" w:rsidRDefault="007E3BEE" w:rsidP="007E3BEE">
      <w:pPr>
        <w:numPr>
          <w:ilvl w:val="0"/>
          <w:numId w:val="1"/>
        </w:numPr>
        <w:suppressAutoHyphens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7E3BEE" w:rsidRDefault="007E3BEE" w:rsidP="007E3BEE">
      <w:pPr>
        <w:numPr>
          <w:ilvl w:val="0"/>
          <w:numId w:val="1"/>
        </w:numPr>
        <w:suppressAutoHyphens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E3BEE" w:rsidRDefault="007E3BEE" w:rsidP="007E3BEE">
      <w:pPr>
        <w:numPr>
          <w:ilvl w:val="0"/>
          <w:numId w:val="1"/>
        </w:numPr>
        <w:suppressAutoHyphens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</w:t>
      </w:r>
      <w:r>
        <w:rPr>
          <w:rFonts w:ascii="Times New Roman" w:hAnsi="Times New Roman"/>
          <w:sz w:val="24"/>
          <w:szCs w:val="24"/>
        </w:rPr>
        <w:lastRenderedPageBreak/>
        <w:t>алгоритмов деятельности при решении проблем творческого и поискового характера;</w:t>
      </w:r>
    </w:p>
    <w:p w:rsidR="007E3BEE" w:rsidRDefault="007E3BEE" w:rsidP="007E3BEE">
      <w:pPr>
        <w:numPr>
          <w:ilvl w:val="0"/>
          <w:numId w:val="1"/>
        </w:numPr>
        <w:suppressAutoHyphens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</w:t>
      </w:r>
      <w:proofErr w:type="gramStart"/>
      <w:r>
        <w:rPr>
          <w:rFonts w:ascii="Times New Roman" w:hAnsi="Times New Roman"/>
          <w:sz w:val="24"/>
          <w:szCs w:val="24"/>
        </w:rPr>
        <w:t>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  <w:proofErr w:type="gramEnd"/>
    </w:p>
    <w:p w:rsidR="007E3BEE" w:rsidRDefault="007E3BEE" w:rsidP="007E3BEE">
      <w:pPr>
        <w:numPr>
          <w:ilvl w:val="0"/>
          <w:numId w:val="1"/>
        </w:numPr>
        <w:tabs>
          <w:tab w:val="left" w:pos="927"/>
        </w:tabs>
        <w:suppressAutoHyphens/>
        <w:spacing w:after="0" w:line="240" w:lineRule="auto"/>
        <w:ind w:left="92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>
        <w:rPr>
          <w:rFonts w:ascii="Times New Roman" w:hAnsi="Times New Roman"/>
          <w:sz w:val="24"/>
          <w:szCs w:val="24"/>
        </w:rPr>
        <w:t>гипермедиасообщений</w:t>
      </w:r>
      <w:proofErr w:type="spellEnd"/>
      <w:r>
        <w:rPr>
          <w:rFonts w:ascii="Times New Roman" w:hAnsi="Times New Roman"/>
          <w:sz w:val="24"/>
          <w:szCs w:val="24"/>
        </w:rPr>
        <w:t>; коммуникация и социальное взаимодействие; поиск и организация хранения информации; анализ информации).</w:t>
      </w:r>
    </w:p>
    <w:p w:rsidR="007E3BEE" w:rsidRDefault="007E3BEE" w:rsidP="007E3BE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E3BEE" w:rsidRDefault="007E3BEE" w:rsidP="007E3B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Предметные результаты</w:t>
      </w:r>
      <w:r>
        <w:rPr>
          <w:rFonts w:ascii="Times New Roman" w:hAnsi="Times New Roman"/>
          <w:sz w:val="24"/>
          <w:szCs w:val="24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>
        <w:rPr>
          <w:rFonts w:ascii="Times New Roman" w:hAnsi="Times New Roman"/>
          <w:sz w:val="24"/>
          <w:szCs w:val="24"/>
        </w:rPr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7E3BEE" w:rsidRDefault="007E3BEE" w:rsidP="007E3BEE">
      <w:pPr>
        <w:numPr>
          <w:ilvl w:val="0"/>
          <w:numId w:val="1"/>
        </w:numPr>
        <w:suppressAutoHyphens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7E3BEE" w:rsidRDefault="007E3BEE" w:rsidP="007E3BEE">
      <w:pPr>
        <w:numPr>
          <w:ilvl w:val="0"/>
          <w:numId w:val="1"/>
        </w:numPr>
        <w:suppressAutoHyphens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7E3BEE" w:rsidRDefault="007E3BEE" w:rsidP="007E3BEE">
      <w:pPr>
        <w:numPr>
          <w:ilvl w:val="0"/>
          <w:numId w:val="1"/>
        </w:numPr>
        <w:suppressAutoHyphens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7E3BEE" w:rsidRDefault="007E3BEE" w:rsidP="007E3BEE">
      <w:pPr>
        <w:numPr>
          <w:ilvl w:val="0"/>
          <w:numId w:val="1"/>
        </w:numPr>
        <w:suppressAutoHyphens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7E3BEE" w:rsidRDefault="007E3BEE" w:rsidP="007E3BEE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993"/>
        <w:jc w:val="both"/>
        <w:rPr>
          <w:rStyle w:val="dash0410005f0431005f0437005f0430005f0446005f0020005f0441005f043f005f0438005f0441005f043a005f0430005f005fchar1char1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7E3BEE" w:rsidRDefault="007E3BEE" w:rsidP="007E3BEE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</w:rPr>
      </w:pPr>
    </w:p>
    <w:p w:rsidR="007E3BEE" w:rsidRDefault="007E3BEE" w:rsidP="007E3BEE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</w:rPr>
      </w:pPr>
      <w:r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</w:rPr>
        <w:t xml:space="preserve">           </w:t>
      </w:r>
      <w:r w:rsidRPr="007E3BEE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</w:rPr>
        <w:t>Планируемые результаты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 освоения </w:t>
      </w:r>
      <w:proofErr w:type="gramStart"/>
      <w:r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обучающимися</w:t>
      </w:r>
      <w:proofErr w:type="gramEnd"/>
      <w:r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 основной образовательной программы основного общего образования уточняют и конкретизируют общее понимание личностных, </w:t>
      </w:r>
      <w:proofErr w:type="spellStart"/>
      <w:r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метапредметных</w:t>
      </w:r>
      <w:proofErr w:type="spellEnd"/>
      <w:r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7E3BEE" w:rsidRDefault="007E3BEE" w:rsidP="007E3BEE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</w:rPr>
      </w:pPr>
      <w:r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Планируемые результаты сформулированы к каждому разделу учебной программы.</w:t>
      </w:r>
    </w:p>
    <w:p w:rsidR="007E3BEE" w:rsidRDefault="007E3BEE" w:rsidP="007E3BEE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</w:rPr>
      </w:pPr>
      <w:r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lastRenderedPageBreak/>
        <w:t>Планируемые результаты, характеризующие систему учебных действий в отношении опорного учебного материала, размещены в рубрике «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b/>
        </w:rPr>
        <w:t>Выпускник научится …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». Они п</w:t>
      </w:r>
      <w:r>
        <w:t>оказывают, какой уровень освоения опорного учебного материала ожидается от выпускника. Эти результаты потенциально достигаемы большинством учащихся и выносятся на итоговую оценку как задания базового уровня (исполнительская компетентность) или задания повышенного уровня (зона ближайшего развития).</w:t>
      </w:r>
    </w:p>
    <w:p w:rsidR="007E3BEE" w:rsidRDefault="007E3BEE" w:rsidP="007E3BEE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b/>
        </w:rPr>
      </w:pPr>
      <w:r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Планируемые результаты, характеризующие систему учебных действий в отношении знаний, умений, навыков, расширяющих и углубляющих опорную систему, размещены в рубрике «Выпускник получит возможность научиться …». </w:t>
      </w:r>
      <w:r>
        <w:t>Эти результаты достигаются отдельными мотивированными и способными учащимися; они не отрабатываются со всеми группами учащихся в повседневной практике, но могут включаться в материалы итогового контроля.</w:t>
      </w:r>
    </w:p>
    <w:p w:rsidR="007E3BEE" w:rsidRDefault="007E3BEE" w:rsidP="007E3B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3BEE" w:rsidRDefault="007E3BEE" w:rsidP="007E3B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1. Введение в информатику</w:t>
      </w:r>
    </w:p>
    <w:p w:rsidR="007E3BEE" w:rsidRDefault="007E3BEE" w:rsidP="007E3B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3BEE" w:rsidRDefault="007E3BEE" w:rsidP="007E3B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Выпускник научится:</w:t>
      </w:r>
    </w:p>
    <w:p w:rsidR="007E3BEE" w:rsidRDefault="007E3BEE" w:rsidP="007E3BEE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декодировать и кодировать информацию</w:t>
      </w:r>
      <w:r>
        <w:rPr>
          <w:rStyle w:val="dash041e0441043d043e0432043d043e0439002004420435043a04410442002004410020043e0442044104420443043f043e043cchar1"/>
        </w:rPr>
        <w:t xml:space="preserve"> при заданных правилах кодирования</w:t>
      </w:r>
      <w:r>
        <w:rPr>
          <w:rFonts w:ascii="Times New Roman" w:hAnsi="Times New Roman"/>
          <w:sz w:val="24"/>
          <w:szCs w:val="24"/>
        </w:rPr>
        <w:t>;</w:t>
      </w:r>
    </w:p>
    <w:p w:rsidR="007E3BEE" w:rsidRDefault="007E3BEE" w:rsidP="007E3BEE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оперировать единицами измерения количества информации;</w:t>
      </w:r>
    </w:p>
    <w:p w:rsidR="007E3BEE" w:rsidRDefault="007E3BEE" w:rsidP="007E3BEE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количественные  параметры информационных объектов и процессов (объём памяти, необходимый для хранения информации; время передачи информации и др.);</w:t>
      </w:r>
    </w:p>
    <w:p w:rsidR="007E3BEE" w:rsidRDefault="007E3BEE" w:rsidP="007E3BEE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записывать в двоичной системе целые числа от 0 до 256; </w:t>
      </w:r>
    </w:p>
    <w:p w:rsidR="007E3BEE" w:rsidRDefault="007E3BEE" w:rsidP="007E3BEE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логические выражения с операциями</w:t>
      </w:r>
      <w:proofErr w:type="gramStart"/>
      <w:r>
        <w:rPr>
          <w:rFonts w:ascii="Times New Roman" w:hAnsi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sz w:val="24"/>
          <w:szCs w:val="24"/>
        </w:rPr>
        <w:t>, ИЛИ, НЕ; определять значение логического выражения; строить таблицы истинности;</w:t>
      </w:r>
    </w:p>
    <w:p w:rsidR="007E3BEE" w:rsidRDefault="007E3BEE" w:rsidP="007E3BEE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информационные модели (таблицы, графики, диаграммы, схемы и др.);</w:t>
      </w:r>
    </w:p>
    <w:p w:rsidR="007E3BEE" w:rsidRDefault="007E3BEE" w:rsidP="007E3BEE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7E3BEE" w:rsidRDefault="007E3BEE" w:rsidP="007E3BEE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выбирать форму представления данных (таблица, схема, график, диаграмма) в соответствии с поставленной задачей;</w:t>
      </w:r>
    </w:p>
    <w:p w:rsidR="007E3BEE" w:rsidRDefault="007E3BEE" w:rsidP="007E3BEE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моделирования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E3BEE" w:rsidRDefault="007E3BEE" w:rsidP="007E3BEE">
      <w:pPr>
        <w:jc w:val="both"/>
        <w:rPr>
          <w:rFonts w:ascii="Times New Roman" w:hAnsi="Times New Roman"/>
          <w:i/>
          <w:sz w:val="24"/>
          <w:szCs w:val="24"/>
        </w:rPr>
      </w:pPr>
    </w:p>
    <w:p w:rsidR="007E3BEE" w:rsidRDefault="007E3BEE" w:rsidP="007E3B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Выпускник получит возможность</w:t>
      </w:r>
      <w:r>
        <w:rPr>
          <w:rFonts w:ascii="Times New Roman" w:hAnsi="Times New Roman"/>
          <w:sz w:val="24"/>
          <w:szCs w:val="24"/>
        </w:rPr>
        <w:t>:</w:t>
      </w:r>
    </w:p>
    <w:p w:rsidR="007E3BEE" w:rsidRDefault="007E3BEE" w:rsidP="007E3BEE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7E3BEE" w:rsidRDefault="007E3BEE" w:rsidP="007E3BEE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научиться определять мощность алфавита, используемого для записи сообщения;</w:t>
      </w:r>
    </w:p>
    <w:p w:rsidR="007E3BEE" w:rsidRDefault="007E3BEE" w:rsidP="007E3BEE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научиться оценивать информационный объём сообщения, записанного символами произвольного алфавита</w:t>
      </w:r>
    </w:p>
    <w:p w:rsidR="007E3BEE" w:rsidRDefault="007E3BEE" w:rsidP="007E3BEE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7E3BEE" w:rsidRDefault="007E3BEE" w:rsidP="007E3BEE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7E3BEE" w:rsidRDefault="007E3BEE" w:rsidP="007E3BEE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научиться решать логические задачи с использованием таблиц истинности;</w:t>
      </w:r>
    </w:p>
    <w:p w:rsidR="007E3BEE" w:rsidRDefault="007E3BEE" w:rsidP="007E3BEE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:rsidR="007E3BEE" w:rsidRDefault="007E3BEE" w:rsidP="007E3BEE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представление о моделировании как методе научного познания; о компьютерных моделях и  их использовании для исследования объектов окружающего мира;</w:t>
      </w:r>
    </w:p>
    <w:p w:rsidR="007E3BEE" w:rsidRDefault="007E3BEE" w:rsidP="007E3BEE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познакомиться с примерами использования графов и деревьев  при описании реальных объектов и процессов </w:t>
      </w:r>
    </w:p>
    <w:p w:rsidR="007E3BEE" w:rsidRDefault="007E3BEE" w:rsidP="007E3BEE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научиться строить математическую   модель задачи – выделять исходные данные и результаты, выявлять соотношения между ними.</w:t>
      </w:r>
    </w:p>
    <w:p w:rsidR="007E3BEE" w:rsidRDefault="007E3BEE" w:rsidP="007E3BEE">
      <w:pPr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Раздел 2. Алгоритмы и начала программирования</w:t>
      </w:r>
    </w:p>
    <w:p w:rsidR="007E3BEE" w:rsidRDefault="007E3BEE" w:rsidP="007E3BEE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Выпускник научится:</w:t>
      </w:r>
    </w:p>
    <w:p w:rsidR="007E3BEE" w:rsidRDefault="007E3BEE" w:rsidP="007E3BEE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 </w:t>
      </w:r>
    </w:p>
    <w:p w:rsidR="007E3BEE" w:rsidRDefault="007E3BEE" w:rsidP="007E3BEE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7E3BEE" w:rsidRDefault="007E3BEE" w:rsidP="007E3BEE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7E3BEE" w:rsidRDefault="007E3BEE" w:rsidP="007E3BEE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исполнять линейный алгоритм для формального исполнителя с заданной системой команд;</w:t>
      </w:r>
    </w:p>
    <w:p w:rsidR="007E3BEE" w:rsidRDefault="007E3BEE" w:rsidP="007E3BEE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составлять линейные алгоритмы, число команд в которых не превышает заданное; </w:t>
      </w:r>
    </w:p>
    <w:p w:rsidR="007E3BEE" w:rsidRDefault="007E3BEE" w:rsidP="007E3BEE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 научится исполнять записанный на естественном языке алгоритм, обрабатывающий цепочки символов.</w:t>
      </w:r>
    </w:p>
    <w:p w:rsidR="007E3BEE" w:rsidRDefault="007E3BEE" w:rsidP="007E3BEE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исполнять линейные алгоритмы, записанные на алгоритмическом языке.</w:t>
      </w:r>
    </w:p>
    <w:p w:rsidR="007E3BEE" w:rsidRDefault="007E3BEE" w:rsidP="007E3BEE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исполнять алгоритмы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ветвлениями, записанные на алгоритмическом языке;</w:t>
      </w:r>
    </w:p>
    <w:p w:rsidR="007E3BEE" w:rsidRDefault="007E3BEE" w:rsidP="007E3BEE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правила записи  и выполнения алгоритмов, содержащих цикл с параметром или цикл с условием продолжения работы;</w:t>
      </w:r>
    </w:p>
    <w:p w:rsidR="007E3BEE" w:rsidRDefault="007E3BEE" w:rsidP="007E3BEE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7E3BEE" w:rsidRDefault="007E3BEE" w:rsidP="007E3BEE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разрабатывать и записывать на языке программирования короткие алгоритмы, содержащие базовые алгоритмические конструкции.</w:t>
      </w:r>
    </w:p>
    <w:p w:rsidR="007E3BEE" w:rsidRDefault="007E3BEE" w:rsidP="007E3BEE"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7E3BEE" w:rsidRDefault="007E3BEE" w:rsidP="007E3BEE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исполнять алгоритмы, содержащие  ветвления  и повторения, для формального исполнителя с заданной системой команд;</w:t>
      </w:r>
    </w:p>
    <w:p w:rsidR="007E3BEE" w:rsidRDefault="007E3BEE" w:rsidP="007E3BEE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все возможные алгоритмы фиксированной длины для формального исполнителя с заданной системой команд;</w:t>
      </w:r>
    </w:p>
    <w:p w:rsidR="007E3BEE" w:rsidRDefault="007E3BEE" w:rsidP="007E3BEE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7E3BEE" w:rsidRDefault="007E3BEE" w:rsidP="007E3BEE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подсчитывать количество тех или иных символов в цепочке символов, являющейся результатом работы алгоритма;</w:t>
      </w:r>
    </w:p>
    <w:p w:rsidR="007E3BEE" w:rsidRDefault="007E3BEE" w:rsidP="007E3BEE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данному алгоритму определять, для решения какой задачи он предназначен;</w:t>
      </w:r>
    </w:p>
    <w:p w:rsidR="007E3BEE" w:rsidRDefault="007E3BEE" w:rsidP="007E3BEE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</w:t>
      </w:r>
    </w:p>
    <w:p w:rsidR="007E3BEE" w:rsidRDefault="007E3BEE" w:rsidP="007E3BEE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7E3BEE" w:rsidRDefault="007E3BEE" w:rsidP="007E3BEE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7E3BEE" w:rsidRDefault="007E3BEE" w:rsidP="007E3BEE">
      <w:pPr>
        <w:ind w:left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3. Информационные и коммуникационные технологии</w:t>
      </w:r>
    </w:p>
    <w:p w:rsidR="007E3BEE" w:rsidRDefault="007E3BEE" w:rsidP="007E3BEE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Выпускник научится:</w:t>
      </w:r>
    </w:p>
    <w:p w:rsidR="007E3BEE" w:rsidRDefault="007E3BEE" w:rsidP="007E3BEE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называть функции и характеристики основных устройств компьютера;</w:t>
      </w:r>
    </w:p>
    <w:p w:rsidR="007E3BEE" w:rsidRDefault="007E3BEE" w:rsidP="007E3BEE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описывать виды и состав программного обеспечения современных компьютеров;</w:t>
      </w:r>
    </w:p>
    <w:p w:rsidR="007E3BEE" w:rsidRDefault="007E3BEE" w:rsidP="007E3BEE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подбирать программное обеспечение, соответствующее решаемой задаче;</w:t>
      </w:r>
    </w:p>
    <w:p w:rsidR="007E3BEE" w:rsidRDefault="007E3BEE" w:rsidP="007E3BEE">
      <w:pPr>
        <w:pStyle w:val="1"/>
        <w:widowControl w:val="0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оперировать объектами файловой системы;</w:t>
      </w:r>
    </w:p>
    <w:p w:rsidR="007E3BEE" w:rsidRDefault="007E3BEE" w:rsidP="007E3BE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основные правила создания текстовых документов;</w:t>
      </w:r>
    </w:p>
    <w:p w:rsidR="007E3BEE" w:rsidRDefault="007E3BEE" w:rsidP="007E3BE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средства автоматизации информационной деятельности при создании текстовых документов;</w:t>
      </w:r>
    </w:p>
    <w:p w:rsidR="007E3BEE" w:rsidRDefault="007E3BEE" w:rsidP="007E3BE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 основные приёмы обработки информации в электронных таблицах;</w:t>
      </w:r>
    </w:p>
    <w:p w:rsidR="007E3BEE" w:rsidRDefault="007E3BEE" w:rsidP="007E3BE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 формулами;</w:t>
      </w:r>
    </w:p>
    <w:p w:rsidR="007E3BEE" w:rsidRDefault="007E3BEE" w:rsidP="007E3BE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визуализировать соотношения между числовыми величинами.</w:t>
      </w:r>
    </w:p>
    <w:p w:rsidR="007E3BEE" w:rsidRDefault="007E3BEE" w:rsidP="007E3BEE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поиск информации в готовой базе данных;</w:t>
      </w:r>
    </w:p>
    <w:p w:rsidR="007E3BEE" w:rsidRDefault="007E3BEE" w:rsidP="007E3BEE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основам организации и функционирования компьютерных сетей;</w:t>
      </w:r>
    </w:p>
    <w:p w:rsidR="007E3BEE" w:rsidRDefault="007E3BEE" w:rsidP="007E3BEE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запросы для поиска информации в Интернете;</w:t>
      </w:r>
    </w:p>
    <w:p w:rsidR="007E3BEE" w:rsidRDefault="007E3BEE" w:rsidP="007E3BEE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основные приёмы создания презентаций в редакторах презентаций.</w:t>
      </w:r>
    </w:p>
    <w:p w:rsidR="007E3BEE" w:rsidRDefault="007E3BEE" w:rsidP="007E3BEE">
      <w:pPr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 получит возможность:</w:t>
      </w:r>
    </w:p>
    <w:p w:rsidR="007E3BEE" w:rsidRDefault="007E3BEE" w:rsidP="007E3BEE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7E3BEE" w:rsidRDefault="007E3BEE" w:rsidP="007E3BEE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7E3BEE" w:rsidRDefault="007E3BEE" w:rsidP="007E3BEE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научиться проводить обработку большого массива данных с использованием средств электронной таблицы;</w:t>
      </w:r>
    </w:p>
    <w:p w:rsidR="007E3BEE" w:rsidRDefault="007E3BEE" w:rsidP="007E3BEE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:rsidR="007E3BEE" w:rsidRDefault="007E3BEE" w:rsidP="007E3BEE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научиться оценивать возможное количество результатов поиска информации в Интернете, полученных по тем или иным запросам. </w:t>
      </w:r>
    </w:p>
    <w:p w:rsidR="007E3BEE" w:rsidRDefault="007E3BEE" w:rsidP="007E3BEE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7E3BEE" w:rsidRDefault="007E3BEE" w:rsidP="007E3BEE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7E3BEE" w:rsidRDefault="007E3BEE" w:rsidP="007E3BEE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сформировать понимание принципов действия различных средств информатизации, их </w:t>
      </w:r>
      <w:r w:rsidRPr="00053887">
        <w:rPr>
          <w:rStyle w:val="a4"/>
        </w:rPr>
        <w:t>возможностей</w:t>
      </w:r>
      <w:r>
        <w:rPr>
          <w:rFonts w:ascii="Times New Roman" w:hAnsi="Times New Roman"/>
          <w:sz w:val="24"/>
          <w:szCs w:val="24"/>
        </w:rPr>
        <w:t>, технических и экономических ограничений.</w:t>
      </w:r>
    </w:p>
    <w:p w:rsidR="007E3BEE" w:rsidRDefault="007E3BEE" w:rsidP="007E3BEE">
      <w:pPr>
        <w:pStyle w:val="a3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пользоваться персональным компьютером и его периферийным оборудованием (принтером, сканером, модемом, </w:t>
      </w:r>
      <w:proofErr w:type="spellStart"/>
      <w:r>
        <w:rPr>
          <w:rFonts w:ascii="Times New Roman" w:hAnsi="Times New Roman"/>
          <w:sz w:val="24"/>
          <w:szCs w:val="24"/>
        </w:rPr>
        <w:t>мультимедийным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проектором, цифровой камерой, цифровым датчиком).</w:t>
      </w:r>
    </w:p>
    <w:p w:rsidR="00DE0928" w:rsidRDefault="00DE0928"/>
    <w:p w:rsidR="007E3BEE" w:rsidRDefault="007E3BEE" w:rsidP="007E3B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Содержание учебного предмета</w:t>
      </w:r>
    </w:p>
    <w:p w:rsidR="007E3BEE" w:rsidRDefault="007E3BEE" w:rsidP="007E3BEE">
      <w:pPr>
        <w:pStyle w:val="3"/>
        <w:numPr>
          <w:ilvl w:val="2"/>
          <w:numId w:val="2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1. Введение в информатику </w:t>
      </w:r>
    </w:p>
    <w:p w:rsidR="007E3BEE" w:rsidRDefault="007E3BEE" w:rsidP="007E3B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Информация. Информационный объект. Информационный процесс. Субъективные характеристики информации, зависящие от личности получателя информации и обстоятельств получения информации: «важность», «своевременность», «достоверность», «актуальность» и т.п. </w:t>
      </w:r>
    </w:p>
    <w:p w:rsidR="007E3BEE" w:rsidRDefault="007E3BEE" w:rsidP="007E3B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</w:r>
    </w:p>
    <w:p w:rsidR="007E3BEE" w:rsidRDefault="007E3BEE" w:rsidP="007E3B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Кодирование информации. Исторические примеры кодирования. Универсальность дискретного (цифрового, в том числе двоичного) кодирования.  Двоичный алфавит. Двоичный код. Разрядность двоичного кода. Связь разрядности двоичного кода и количества кодовых комбинаций. </w:t>
      </w:r>
    </w:p>
    <w:p w:rsidR="007E3BEE" w:rsidRDefault="007E3BEE" w:rsidP="007E3B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256. Перевод небольших целых чисел из двоичной системы счисления в </w:t>
      </w:r>
      <w:proofErr w:type="gramStart"/>
      <w:r>
        <w:rPr>
          <w:rFonts w:ascii="Times New Roman" w:hAnsi="Times New Roman"/>
          <w:sz w:val="24"/>
          <w:szCs w:val="24"/>
        </w:rPr>
        <w:t>десятичную</w:t>
      </w:r>
      <w:proofErr w:type="gramEnd"/>
      <w:r>
        <w:rPr>
          <w:rFonts w:ascii="Times New Roman" w:hAnsi="Times New Roman"/>
          <w:sz w:val="24"/>
          <w:szCs w:val="24"/>
        </w:rPr>
        <w:t>. Двоичная арифметика.</w:t>
      </w:r>
    </w:p>
    <w:p w:rsidR="007E3BEE" w:rsidRDefault="007E3BEE" w:rsidP="007E3B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 </w:t>
      </w:r>
    </w:p>
    <w:p w:rsidR="007E3BEE" w:rsidRDefault="007E3BEE" w:rsidP="007E3B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Возможность дискретного представления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аудио-визуальных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данных (рисунки, картины, фотографии, устная речь, музыка, кинофильмы). Стандарты хранения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аудио-визуальной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информации.</w:t>
      </w:r>
    </w:p>
    <w:p w:rsidR="007E3BEE" w:rsidRDefault="007E3BEE" w:rsidP="007E3B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</w:p>
    <w:p w:rsidR="007E3BEE" w:rsidRDefault="007E3BEE" w:rsidP="007E3B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7E3BEE" w:rsidRDefault="007E3BEE" w:rsidP="007E3B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Хранение информации. Носители  информации (бумажные, магнитные, оптические, флэш-память).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</w:r>
    </w:p>
    <w:p w:rsidR="007E3BEE" w:rsidRDefault="007E3BEE" w:rsidP="007E3B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информации. Источник, информационный канал, приёмник информации. Скорость передачи информации. Пропускная способность канала. Передача информации в современных системах связи.</w:t>
      </w:r>
    </w:p>
    <w:p w:rsidR="007E3BEE" w:rsidRDefault="007E3BEE" w:rsidP="007E3B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 </w:t>
      </w:r>
    </w:p>
    <w:p w:rsidR="007E3BEE" w:rsidRDefault="007E3BEE" w:rsidP="007E3B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Управление, управляющая и управляемая системы, прямая и обратная связь. Управление в живой природе, обществе и технике.</w:t>
      </w:r>
    </w:p>
    <w:p w:rsidR="007E3BEE" w:rsidRDefault="007E3BEE" w:rsidP="007E3B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Модели и моделирование. Понятия натурной и информационной моделей объекта (предмета, процесса или явления). Модели в математике, физике, литературе, биологии и т.д.  Использование моделей в практической деятельности. </w:t>
      </w:r>
      <w:proofErr w:type="gramStart"/>
      <w:r>
        <w:rPr>
          <w:rFonts w:ascii="Times New Roman" w:hAnsi="Times New Roman"/>
          <w:sz w:val="24"/>
          <w:szCs w:val="24"/>
        </w:rPr>
        <w:t>Виды информационных моделей (словесное описание, таблица, график, диаграмма, формула, чертёж, граф, дерево, список и др.) и их назначение.</w:t>
      </w:r>
      <w:proofErr w:type="gramEnd"/>
      <w:r>
        <w:rPr>
          <w:rFonts w:ascii="Times New Roman" w:hAnsi="Times New Roman"/>
          <w:sz w:val="24"/>
          <w:szCs w:val="24"/>
        </w:rPr>
        <w:t xml:space="preserve"> Оценка адекватности модели моделируемому объекту и целям моделирования.</w:t>
      </w:r>
    </w:p>
    <w:p w:rsidR="007E3BEE" w:rsidRDefault="007E3BEE" w:rsidP="007E3B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Графы, деревья, списки и их применение при моделировании природных и общественных процессов и явлений.</w:t>
      </w:r>
    </w:p>
    <w:p w:rsidR="007E3BEE" w:rsidRDefault="007E3BEE" w:rsidP="007E3B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Компьютерное моделирование. Примеры использования компьютерных моделей при решении научно-технических задач. Представление о цикле компьютерного моделирования: построение математической модели, ее программная реализация, проведение компьютерного эксперимента, анализ его результатов, уточнение модели.</w:t>
      </w:r>
    </w:p>
    <w:p w:rsidR="007E3BEE" w:rsidRDefault="007E3BEE" w:rsidP="007E3B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Логика высказываний (элементы алгебры логики). Логические значения, операции (логическое отрицание, логическое умножение, логическое сложение), выражения, таблицы истинности. </w:t>
      </w:r>
    </w:p>
    <w:p w:rsidR="007E3BEE" w:rsidRDefault="007E3BEE" w:rsidP="007E3B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E3BEE" w:rsidRDefault="007E3BEE" w:rsidP="007E3B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244E">
        <w:rPr>
          <w:rFonts w:ascii="Times New Roman" w:hAnsi="Times New Roman"/>
          <w:b/>
          <w:sz w:val="24"/>
          <w:szCs w:val="24"/>
        </w:rPr>
        <w:t>Раздел 2. Алгоритмы и начала программирования</w:t>
      </w:r>
    </w:p>
    <w:p w:rsidR="007E3BEE" w:rsidRDefault="007E3BEE" w:rsidP="007E3B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исполнителя. Неформальные и формальные исполнители. </w:t>
      </w:r>
      <w:proofErr w:type="gramStart"/>
      <w:r>
        <w:rPr>
          <w:rFonts w:ascii="Times New Roman" w:hAnsi="Times New Roman"/>
          <w:sz w:val="24"/>
          <w:szCs w:val="24"/>
        </w:rPr>
        <w:t>Учебные исполнители (Робот, Чертёжник, Черепаха, Кузнечик, Водолей) как примеры формальных исполнителей.</w:t>
      </w:r>
      <w:proofErr w:type="gramEnd"/>
      <w:r>
        <w:rPr>
          <w:rFonts w:ascii="Times New Roman" w:hAnsi="Times New Roman"/>
          <w:sz w:val="24"/>
          <w:szCs w:val="24"/>
        </w:rPr>
        <w:t xml:space="preserve"> Их назначение, среда, режим работы, система команд.</w:t>
      </w:r>
    </w:p>
    <w:p w:rsidR="007E3BEE" w:rsidRDefault="007E3BEE" w:rsidP="007E3B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</w:r>
    </w:p>
    <w:p w:rsidR="007E3BEE" w:rsidRDefault="007E3BEE" w:rsidP="007E3B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</w:r>
    </w:p>
    <w:p w:rsidR="007E3BEE" w:rsidRDefault="007E3BEE" w:rsidP="007E3B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Линейные алгоритмы. Алгоритмические конструкции, связанные с проверкой условий: ветвление и повторение. Разработка алгоритмов: разбиение задачи на подзадачи, понятие вспомогательного алгоритма.</w:t>
      </w:r>
    </w:p>
    <w:p w:rsidR="007E3BEE" w:rsidRDefault="007E3BEE" w:rsidP="007E3B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простой величины. Типы величин: целые, вещественные, символьные, строковые, логические. Переменные и константы. Знакомство с табличными величинами (массивами). Алгоритм работы с величинами – план целенаправленных действий по проведению вычислений при заданных начальных  данных с использованием промежуточных результатов. </w:t>
      </w:r>
    </w:p>
    <w:p w:rsidR="007E3BEE" w:rsidRDefault="007E3BEE" w:rsidP="007E3B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Язык программирования.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 </w:t>
      </w:r>
    </w:p>
    <w:p w:rsidR="007E3BEE" w:rsidRDefault="007E3BEE" w:rsidP="007E3B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Этапы решения задачи на компьютере: моделирование – разработка алгоритма – запись программы  – компьютерный эксперимент. Решение задач по разработке и выполнению программ в выбранной среде программирования. </w:t>
      </w:r>
    </w:p>
    <w:p w:rsidR="007E3BEE" w:rsidRDefault="007E3BEE" w:rsidP="007E3BEE">
      <w:pPr>
        <w:pStyle w:val="3"/>
        <w:numPr>
          <w:ilvl w:val="2"/>
          <w:numId w:val="2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BEE" w:rsidRDefault="007E3BEE" w:rsidP="007E3BEE">
      <w:pPr>
        <w:pStyle w:val="3"/>
        <w:numPr>
          <w:ilvl w:val="2"/>
          <w:numId w:val="2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Информационные и коммуникационные технологии</w:t>
      </w:r>
    </w:p>
    <w:p w:rsidR="007E3BEE" w:rsidRDefault="007E3BEE" w:rsidP="007E3B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Компьютер как универсальное устройство обработки информации. </w:t>
      </w:r>
    </w:p>
    <w:p w:rsidR="007E3BEE" w:rsidRDefault="007E3BEE" w:rsidP="007E3B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 </w:t>
      </w:r>
    </w:p>
    <w:p w:rsidR="007E3BEE" w:rsidRDefault="007E3BEE" w:rsidP="007E3B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Программный принцип работы компьютера. </w:t>
      </w:r>
    </w:p>
    <w:p w:rsidR="007E3BEE" w:rsidRDefault="007E3BEE" w:rsidP="007E3B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и функции программного обеспечения: системное программное обеспечение, прикладное программное обеспечение, системы программирования. Правовые нормы использования программного обеспечения.</w:t>
      </w:r>
    </w:p>
    <w:p w:rsidR="007E3BEE" w:rsidRDefault="007E3BEE" w:rsidP="007E3B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Файл. Каталог (директория). Файловая система. </w:t>
      </w:r>
    </w:p>
    <w:p w:rsidR="007E3BEE" w:rsidRDefault="007E3BEE" w:rsidP="007E3B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Стандартизация пользовательского интерфейса персонального компьютера.</w:t>
      </w:r>
    </w:p>
    <w:p w:rsidR="007E3BEE" w:rsidRDefault="007E3BEE" w:rsidP="007E3B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Размер файла. Архивирование файлов. </w:t>
      </w:r>
    </w:p>
    <w:p w:rsidR="007E3BEE" w:rsidRDefault="007E3BEE" w:rsidP="007E3B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Гигиенические, эргономические и технические условия безопасной эксплуатации компьютера. </w:t>
      </w:r>
    </w:p>
    <w:p w:rsidR="007E3BEE" w:rsidRDefault="007E3BEE" w:rsidP="007E3B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Обработка текстов. Текстовые документы и их структурные единицы (раздел, абзац, строка, слово, символ). Технологии создания текстовых документов. Создание и </w:t>
      </w:r>
      <w:r>
        <w:rPr>
          <w:rFonts w:ascii="Times New Roman" w:hAnsi="Times New Roman"/>
          <w:sz w:val="24"/>
          <w:szCs w:val="24"/>
        </w:rPr>
        <w:lastRenderedPageBreak/>
        <w:t>редактирование текстовых документов на компьютере (вставка, удаление и замена символов, работа с фрагментами текстов, проверка правописания, расстановка переносов). Форматирование символов (шрифт, размер, начертание, цвет). Форматирование абзацев (выравнивание, отступ первой строки, междустрочный интервал). Стилевое форматирование. Включение в текстовый документ списков, таблиц, диаграмм, формул и  графических объектов. Гипертекст. Создание ссылок: сноски, оглавления, предметные указатели. Инструменты распознавания текстов и компьютерного перевода.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 текстовых форматах.</w:t>
      </w:r>
    </w:p>
    <w:p w:rsidR="007E3BEE" w:rsidRDefault="007E3BEE" w:rsidP="007E3B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Графическая информация. Формирование изображения на экране монитора.  Компьютерное представление цвета.  Компьютерная графика (растровая, векторная).  Интерфейс графических редакторов.  Форматы графических файлов.</w:t>
      </w:r>
    </w:p>
    <w:p w:rsidR="007E3BEE" w:rsidRDefault="007E3BEE" w:rsidP="007E3B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Мультимедиа. 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Звуковая и </w:t>
      </w:r>
      <w:proofErr w:type="gramStart"/>
      <w:r>
        <w:rPr>
          <w:rFonts w:ascii="Times New Roman" w:hAnsi="Times New Roman"/>
          <w:sz w:val="24"/>
          <w:szCs w:val="24"/>
        </w:rPr>
        <w:t>видео информация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7E3BEE" w:rsidRDefault="007E3BEE" w:rsidP="007E3B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Электронные (динамические) таблицы. Использование формул. Относительные, абсолютные и смешанные ссылки. Выполнение расчётов. Построение графиков и диаграмм. Понятие о сортировке (упорядочивании) данных.</w:t>
      </w:r>
    </w:p>
    <w:p w:rsidR="007E3BEE" w:rsidRDefault="007E3BEE" w:rsidP="007E3B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Реляционные базы данных. Основные понятия, типы данных, системы управления базами данных и принципы работы с ними.  Ввод и редактирование записей. Поиск, удаление и сортировка данных.</w:t>
      </w:r>
    </w:p>
    <w:p w:rsidR="007E3BEE" w:rsidRDefault="007E3BEE" w:rsidP="007E3B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Коммуникационные технологии.  Локальные и глобальные компьютерные сети. Интернет. Браузеры.  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архивы,  компьютерные энциклопедии и справочники.  Поиск информации в файловой системе, базе данных, Интернете. Средства поиска информации: компьютерные каталоги, поисковые машины, запросы по одному и нескольким признакам.</w:t>
      </w:r>
    </w:p>
    <w:p w:rsidR="007E3BEE" w:rsidRDefault="007E3BEE" w:rsidP="007E3B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Проблема достоверности полученной информация. Возможные неформальные подходы к оценке достоверности информации (оценка надежности источника, сравнение данных из разных источников и в разные моменты времени и т.п.). Формальные подходы к доказательству достоверности полученной информации, предоставляемые </w:t>
      </w:r>
      <w:proofErr w:type="gramStart"/>
      <w:r>
        <w:rPr>
          <w:rFonts w:ascii="Times New Roman" w:hAnsi="Times New Roman"/>
          <w:sz w:val="24"/>
          <w:szCs w:val="24"/>
        </w:rPr>
        <w:t>современными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ИКТ: электронная подпись, центры сертификации, сертифицированные сайты и документы и др.</w:t>
      </w:r>
    </w:p>
    <w:p w:rsidR="007E3BEE" w:rsidRDefault="007E3BEE" w:rsidP="007E3B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социальной информатики. Роль информации и ИКТ в жизни человека и общества. Примеры применения ИКТ: связь, информационные услуги, научно-технические исследования,  управление производством и проектирование промышленных изделий, анализ экспериментальных данных,  образование (дистанционное обучение, образовательные источники). </w:t>
      </w:r>
    </w:p>
    <w:p w:rsidR="007E3BEE" w:rsidRDefault="007E3BEE" w:rsidP="007E3B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этапы развития ИКТ. </w:t>
      </w:r>
    </w:p>
    <w:p w:rsidR="007E3BEE" w:rsidRDefault="007E3BEE" w:rsidP="007E3B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Информационная безопасность личности, государства, общества. Защита собственной информации от несанкционированного доступа. Компьютерные вирусы. Антивирусная профилактика. Базовые представления о правовых и этических аспектах использования компьютерных программ и работы в сети Интернет. Возможные негативные последствия (медицинские, социальные) повсеместного применения ИКТ в современном обществе.</w:t>
      </w:r>
    </w:p>
    <w:p w:rsidR="007E3BEE" w:rsidRDefault="007E3BEE" w:rsidP="003237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1.  Информация и информационные процессы  (9 часов).                            </w:t>
      </w:r>
      <w:r>
        <w:rPr>
          <w:rFonts w:ascii="Times New Roman" w:hAnsi="Times New Roman"/>
          <w:sz w:val="24"/>
          <w:szCs w:val="24"/>
        </w:rPr>
        <w:t xml:space="preserve">Информация. Информационный процесс. Субъективные характеристики информации, зависящие от личности получателя информации и обстоятельств получения информации: важность, своевременность, достоверность, актуальность и т.п. </w:t>
      </w:r>
    </w:p>
    <w:p w:rsidR="007E3BEE" w:rsidRDefault="007E3BEE" w:rsidP="007E3BEE">
      <w:pPr>
        <w:ind w:firstLine="4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</w:r>
    </w:p>
    <w:p w:rsidR="007E3BEE" w:rsidRDefault="007E3BEE" w:rsidP="007E3BEE">
      <w:pPr>
        <w:ind w:firstLine="4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Кодирование информации. Универсальность дискретного (цифрового, в том числе двоичного) кодирования.  Двоичный алфавит. Двоичный код. Разрядность двоичного кода. Связь длины (разрядности) двоичного кода и количества кодовых комбинаций. </w:t>
      </w:r>
    </w:p>
    <w:p w:rsidR="007E3BEE" w:rsidRDefault="007E3BEE" w:rsidP="007E3BEE">
      <w:pPr>
        <w:ind w:firstLine="4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</w:p>
    <w:p w:rsidR="007E3BEE" w:rsidRDefault="007E3BEE" w:rsidP="007E3BEE">
      <w:pPr>
        <w:ind w:firstLine="4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 </w:t>
      </w:r>
    </w:p>
    <w:p w:rsidR="007E3BEE" w:rsidRDefault="007E3BEE" w:rsidP="007E3BEE">
      <w:pPr>
        <w:ind w:firstLine="4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Хранение информации. Носители  информации (бумажные, магнитные, оптические, флэш-память).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</w:r>
    </w:p>
    <w:p w:rsidR="007E3BEE" w:rsidRDefault="007E3BEE" w:rsidP="007E3BEE">
      <w:pPr>
        <w:ind w:firstLine="4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Передача информации. Источник, информационный канал, приёмник информации. </w:t>
      </w:r>
    </w:p>
    <w:p w:rsidR="007E3BEE" w:rsidRDefault="007E3BEE" w:rsidP="007E3B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</w:t>
      </w:r>
    </w:p>
    <w:p w:rsidR="007E3BEE" w:rsidRDefault="007E3BEE" w:rsidP="003237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2. Компьютер как универсальное устройство обработки информации  (7 часов). </w:t>
      </w:r>
      <w:r>
        <w:rPr>
          <w:rFonts w:ascii="Times New Roman" w:hAnsi="Times New Roman"/>
          <w:sz w:val="24"/>
          <w:szCs w:val="24"/>
        </w:rPr>
        <w:t xml:space="preserve">Общее описание компьютера. Программный принцип работы компьютера. </w:t>
      </w:r>
    </w:p>
    <w:p w:rsidR="007E3BEE" w:rsidRDefault="007E3BEE" w:rsidP="007E3BEE">
      <w:pPr>
        <w:ind w:firstLine="4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 </w:t>
      </w:r>
    </w:p>
    <w:p w:rsidR="007E3BEE" w:rsidRDefault="007E3BEE" w:rsidP="007E3BEE">
      <w:pPr>
        <w:ind w:firstLine="4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и функции программного обеспечения: системное программное обеспечение, прикладное программное обеспечение, системы программирования. Компьютерные вирусы. Антивирусная профилактика.</w:t>
      </w:r>
    </w:p>
    <w:p w:rsidR="007E3BEE" w:rsidRDefault="007E3BEE" w:rsidP="007E3BEE">
      <w:pPr>
        <w:ind w:firstLine="4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Правовые нормы использования программного обеспечения. </w:t>
      </w:r>
    </w:p>
    <w:p w:rsidR="007E3BEE" w:rsidRDefault="007E3BEE" w:rsidP="007E3BEE">
      <w:pPr>
        <w:ind w:firstLine="4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Файл. Типы файлов. Каталог (директория). Файловая система.</w:t>
      </w:r>
    </w:p>
    <w:p w:rsidR="007E3BEE" w:rsidRDefault="007E3BEE" w:rsidP="007E3BEE">
      <w:pPr>
        <w:ind w:firstLine="4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 </w:t>
      </w:r>
    </w:p>
    <w:p w:rsidR="007E3BEE" w:rsidRDefault="007E3BEE" w:rsidP="007E3B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Гигиенические, эргономические и технические условия безопасной эксплуатации компьютера.</w:t>
      </w:r>
    </w:p>
    <w:p w:rsidR="007E3BEE" w:rsidRDefault="007E3BEE" w:rsidP="007E3BE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="0032375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3. Обработка графической информации (4 часа). </w:t>
      </w:r>
    </w:p>
    <w:p w:rsidR="007E3BEE" w:rsidRDefault="007E3BEE" w:rsidP="007E3B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изображения на экране монитора.  Компьютерное представление цвета.  Компьютерная графика (растровая, векторная).  Интерфейс графических редакторов.  Форматы графических файлов.</w:t>
      </w:r>
    </w:p>
    <w:p w:rsidR="007E3BEE" w:rsidRDefault="007E3BEE" w:rsidP="007E3B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="0032375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4. Обработка текстовой информации (8 часов). </w:t>
      </w:r>
      <w:r>
        <w:rPr>
          <w:rFonts w:ascii="Times New Roman" w:hAnsi="Times New Roman"/>
          <w:sz w:val="24"/>
          <w:szCs w:val="24"/>
        </w:rPr>
        <w:t xml:space="preserve">Текстовые документы и их структурные единицы (раздел, абзац, строка, слово, символ). Технологии создания </w:t>
      </w:r>
      <w:r>
        <w:rPr>
          <w:rFonts w:ascii="Times New Roman" w:hAnsi="Times New Roman"/>
          <w:sz w:val="24"/>
          <w:szCs w:val="24"/>
        </w:rPr>
        <w:lastRenderedPageBreak/>
        <w:t>текстовых документов. Создание, редактирование и форматирование текстовых документов на компьютере Стилевое форматирование. Включение в текстовый документ списков, таблиц, диаграмм, формул и  графических объектов. Гипертекст. Создание ссылок: сноски, оглавления, предметные указатели.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 текстовых форматах.</w:t>
      </w:r>
    </w:p>
    <w:p w:rsidR="007E3BEE" w:rsidRDefault="007E3BEE" w:rsidP="007E3B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Инструменты распознавания текстов и компьютерного перевода.</w:t>
      </w:r>
    </w:p>
    <w:p w:rsidR="007E3BEE" w:rsidRDefault="007E3BEE" w:rsidP="007E3B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 </w:t>
      </w:r>
    </w:p>
    <w:p w:rsidR="007E3BEE" w:rsidRDefault="007E3BEE" w:rsidP="003237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5. Мультимедиа (4 часа). </w:t>
      </w:r>
      <w:r>
        <w:rPr>
          <w:rFonts w:ascii="Times New Roman" w:hAnsi="Times New Roman"/>
          <w:sz w:val="24"/>
          <w:szCs w:val="24"/>
        </w:rPr>
        <w:t xml:space="preserve">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Звуки и видео изображения. Композиция и монтаж. Возможность дискретного представления </w:t>
      </w:r>
      <w:proofErr w:type="spellStart"/>
      <w:r>
        <w:rPr>
          <w:rFonts w:ascii="Times New Roman" w:hAnsi="Times New Roman"/>
          <w:sz w:val="24"/>
          <w:szCs w:val="24"/>
        </w:rPr>
        <w:t>мультимедийных</w:t>
      </w:r>
      <w:proofErr w:type="spellEnd"/>
      <w:r>
        <w:rPr>
          <w:rFonts w:ascii="Times New Roman" w:hAnsi="Times New Roman"/>
          <w:sz w:val="24"/>
          <w:szCs w:val="24"/>
        </w:rPr>
        <w:t xml:space="preserve"> данных</w:t>
      </w:r>
      <w:r w:rsidR="0032375E">
        <w:rPr>
          <w:rFonts w:ascii="Times New Roman" w:hAnsi="Times New Roman"/>
          <w:sz w:val="24"/>
          <w:szCs w:val="24"/>
        </w:rPr>
        <w:t>.</w:t>
      </w:r>
    </w:p>
    <w:p w:rsidR="0032375E" w:rsidRDefault="0032375E" w:rsidP="003237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6. Математические основы информатики (13 часов). </w:t>
      </w:r>
      <w:r>
        <w:rPr>
          <w:rFonts w:ascii="Times New Roman" w:hAnsi="Times New Roman"/>
          <w:sz w:val="24"/>
          <w:szCs w:val="24"/>
        </w:rPr>
        <w:t xml:space="preserve">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1024. Перевод небольших целых чисел из двоичной, восьмеричной и шестнадцатеричной системы счисления в </w:t>
      </w:r>
      <w:proofErr w:type="gramStart"/>
      <w:r>
        <w:rPr>
          <w:rFonts w:ascii="Times New Roman" w:hAnsi="Times New Roman"/>
          <w:sz w:val="24"/>
          <w:szCs w:val="24"/>
        </w:rPr>
        <w:t>десятичную</w:t>
      </w:r>
      <w:proofErr w:type="gramEnd"/>
      <w:r>
        <w:rPr>
          <w:rFonts w:ascii="Times New Roman" w:hAnsi="Times New Roman"/>
          <w:sz w:val="24"/>
          <w:szCs w:val="24"/>
        </w:rPr>
        <w:t>. Двоичная арифметика.</w:t>
      </w:r>
    </w:p>
    <w:p w:rsidR="0032375E" w:rsidRDefault="0032375E" w:rsidP="003237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Логика высказываний (элементы алгебры логики). Логические значения, операции (логическое отрицание, логическое умножение, логическое сложение), выражения, таблицы истинности.</w:t>
      </w:r>
    </w:p>
    <w:p w:rsidR="0032375E" w:rsidRDefault="0032375E" w:rsidP="003237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7. Моделирование и формализация (8 часов). </w:t>
      </w:r>
      <w:r>
        <w:rPr>
          <w:rFonts w:ascii="Times New Roman" w:hAnsi="Times New Roman"/>
          <w:sz w:val="24"/>
          <w:szCs w:val="24"/>
        </w:rPr>
        <w:t xml:space="preserve">Понятия натурной и информационной моделей </w:t>
      </w:r>
    </w:p>
    <w:p w:rsidR="0032375E" w:rsidRDefault="0032375E" w:rsidP="0032375E">
      <w:pPr>
        <w:ind w:firstLine="47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Виды информационных моделей (словесное описание, таблица, график, диаграмма, формула, чертёж, граф, дерево, список и др.) и их назначение.</w:t>
      </w:r>
      <w:proofErr w:type="gramEnd"/>
      <w:r>
        <w:rPr>
          <w:rFonts w:ascii="Times New Roman" w:hAnsi="Times New Roman"/>
          <w:sz w:val="24"/>
          <w:szCs w:val="24"/>
        </w:rPr>
        <w:t xml:space="preserve"> Модели в математике, физике, литературе, биологии и т.д.  Использование моделей в практической деятельности. Оценка адекватности модели моделируемому объекту и целям моделирования.</w:t>
      </w:r>
    </w:p>
    <w:p w:rsidR="0032375E" w:rsidRDefault="0032375E" w:rsidP="0032375E">
      <w:pPr>
        <w:ind w:firstLine="4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Компьютерное моделирование. Примеры использования компьютерных моделей при решении научно-технических задач. </w:t>
      </w:r>
    </w:p>
    <w:p w:rsidR="0032375E" w:rsidRDefault="0032375E" w:rsidP="003237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Реляционные базы данных Основные понятия, типы данных, системы управления базами данных и принципы работы с ними.  Ввод и редактирование записей. Поиск, удаление и сортировка данных.</w:t>
      </w:r>
    </w:p>
    <w:p w:rsidR="0032375E" w:rsidRDefault="0032375E" w:rsidP="003237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8. Основы алгоритмизации  (12 часов). </w:t>
      </w:r>
      <w:r>
        <w:rPr>
          <w:rFonts w:ascii="Times New Roman" w:hAnsi="Times New Roman"/>
          <w:sz w:val="24"/>
          <w:szCs w:val="24"/>
        </w:rPr>
        <w:t>Учебные исполнители Робот,  Удвоитель и др. как примеры формальных исполнителей. 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</w:r>
    </w:p>
    <w:p w:rsidR="0032375E" w:rsidRDefault="0032375E" w:rsidP="0032375E">
      <w:pPr>
        <w:ind w:firstLine="4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</w:r>
    </w:p>
    <w:p w:rsidR="0032375E" w:rsidRDefault="0032375E" w:rsidP="0032375E">
      <w:pPr>
        <w:ind w:firstLine="4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Линейные программы. Алгоритмические конструкции, связанные с проверкой условий: ветвление и повторение. </w:t>
      </w:r>
    </w:p>
    <w:p w:rsidR="0032375E" w:rsidRDefault="0032375E" w:rsidP="003237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простой величины. Типы величин: целые, вещественные, символьные, строковые, логические. Переменные и константы. Алгоритм работы с величинами – план целенаправленных действий по проведению вычислений при заданных начальных  данных с использованием промежуточных результатов.</w:t>
      </w:r>
    </w:p>
    <w:p w:rsidR="0032375E" w:rsidRDefault="0032375E" w:rsidP="0032375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9. Начала программирования (18 часов). </w:t>
      </w:r>
    </w:p>
    <w:p w:rsidR="0032375E" w:rsidRDefault="0032375E" w:rsidP="0032375E">
      <w:pPr>
        <w:ind w:firstLine="4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Язык программирования. </w:t>
      </w:r>
      <w:proofErr w:type="gramStart"/>
      <w:r>
        <w:rPr>
          <w:rFonts w:ascii="Times New Roman" w:hAnsi="Times New Roman"/>
          <w:sz w:val="24"/>
          <w:szCs w:val="24"/>
        </w:rPr>
        <w:t xml:space="preserve">Основные правила языка программирования Паскаль: структура программы; правила представления данных; правила записи основных операторов (ввод, вывод, присваивание, ветвление, цикл).  </w:t>
      </w:r>
      <w:proofErr w:type="gramEnd"/>
    </w:p>
    <w:p w:rsidR="0032375E" w:rsidRDefault="0032375E" w:rsidP="0032375E">
      <w:pPr>
        <w:ind w:firstLine="4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задач по разработке и выполнению программ в среде программирования Паскаль. Этапы решения задачи на компьютере. </w:t>
      </w:r>
    </w:p>
    <w:p w:rsidR="0032375E" w:rsidRDefault="0032375E" w:rsidP="0032375E">
      <w:pPr>
        <w:ind w:firstLine="4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Конструирование алгоритмов: разбиение задачи на подзадачи, понятие вспомогательного алгоритма. Вызов вспомогательных алгоритмов. Рекурсия.</w:t>
      </w:r>
    </w:p>
    <w:p w:rsidR="0032375E" w:rsidRDefault="0032375E" w:rsidP="003237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Управление, управляющая и управляемая системы, прямая и обратная связь. Управление в живой природе, обществе и технике.</w:t>
      </w:r>
    </w:p>
    <w:p w:rsidR="0032375E" w:rsidRDefault="0032375E" w:rsidP="003237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10. Обработка числовой информации (6 часов). </w:t>
      </w:r>
      <w:r>
        <w:rPr>
          <w:rFonts w:ascii="Times New Roman" w:hAnsi="Times New Roman"/>
          <w:sz w:val="24"/>
          <w:szCs w:val="24"/>
        </w:rPr>
        <w:t>Электронные таблицы. Использование формул. Относительные, абсолютные и смешанные ссылки. Выполнение расчётов. Построение графиков и диаграмм. Понятие о сортировке (упорядочивании) данных.</w:t>
      </w:r>
    </w:p>
    <w:p w:rsidR="0032375E" w:rsidRDefault="0032375E" w:rsidP="0032375E">
      <w:pPr>
        <w:ind w:firstLine="4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11.  Коммуникационные технологии (10 часов). </w:t>
      </w:r>
      <w:r>
        <w:rPr>
          <w:rFonts w:ascii="Times New Roman" w:hAnsi="Times New Roman"/>
          <w:sz w:val="24"/>
          <w:szCs w:val="24"/>
        </w:rPr>
        <w:t>Локальные и глобальные компьютерные сети. Интернет. Скорость передачи информации. Пропускная способность канала. Передача информации в современных системах связи.</w:t>
      </w:r>
    </w:p>
    <w:p w:rsidR="0032375E" w:rsidRDefault="0032375E" w:rsidP="0032375E">
      <w:pPr>
        <w:ind w:firstLine="4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архивы. </w:t>
      </w:r>
    </w:p>
    <w:p w:rsidR="0032375E" w:rsidRDefault="0032375E" w:rsidP="0032375E">
      <w:pPr>
        <w:ind w:firstLine="4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Технологии создания сайта. Содержание и структура сайта. Оформление сайта. Размещение сайта в Интернете. </w:t>
      </w:r>
    </w:p>
    <w:p w:rsidR="0032375E" w:rsidRDefault="0032375E" w:rsidP="003237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Базовые представления о правовых и этических аспектах использования компьютерных программ и работы в сети Интернет.</w:t>
      </w:r>
    </w:p>
    <w:p w:rsidR="0032375E" w:rsidRDefault="0032375E" w:rsidP="0032375E">
      <w:pPr>
        <w:rPr>
          <w:rFonts w:ascii="Times New Roman" w:hAnsi="Times New Roman"/>
          <w:sz w:val="24"/>
          <w:szCs w:val="24"/>
        </w:rPr>
      </w:pPr>
    </w:p>
    <w:p w:rsidR="0032375E" w:rsidRDefault="0032375E" w:rsidP="0032375E">
      <w:pPr>
        <w:rPr>
          <w:rFonts w:ascii="Times New Roman" w:hAnsi="Times New Roman"/>
          <w:sz w:val="24"/>
          <w:szCs w:val="24"/>
        </w:rPr>
      </w:pPr>
    </w:p>
    <w:p w:rsidR="0032375E" w:rsidRDefault="0032375E" w:rsidP="0032375E">
      <w:pPr>
        <w:rPr>
          <w:rFonts w:ascii="Times New Roman" w:hAnsi="Times New Roman"/>
          <w:sz w:val="24"/>
          <w:szCs w:val="24"/>
        </w:rPr>
      </w:pPr>
    </w:p>
    <w:p w:rsidR="0032375E" w:rsidRDefault="0032375E" w:rsidP="0032375E">
      <w:pPr>
        <w:rPr>
          <w:rFonts w:ascii="Times New Roman" w:hAnsi="Times New Roman"/>
          <w:sz w:val="24"/>
          <w:szCs w:val="24"/>
        </w:rPr>
      </w:pPr>
    </w:p>
    <w:p w:rsidR="0032375E" w:rsidRDefault="0032375E" w:rsidP="0032375E">
      <w:pPr>
        <w:rPr>
          <w:rFonts w:ascii="Times New Roman" w:hAnsi="Times New Roman"/>
          <w:sz w:val="24"/>
          <w:szCs w:val="24"/>
        </w:rPr>
      </w:pPr>
    </w:p>
    <w:p w:rsidR="0032375E" w:rsidRDefault="0032375E" w:rsidP="00323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2375E" w:rsidRDefault="0032375E" w:rsidP="00323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Тематическое планирование</w:t>
      </w:r>
    </w:p>
    <w:p w:rsidR="0032375E" w:rsidRDefault="0032375E" w:rsidP="003237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3.1 Тематическое планирование по информатике 7 класс</w:t>
      </w:r>
    </w:p>
    <w:p w:rsidR="0032375E" w:rsidRDefault="0032375E" w:rsidP="003237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</w:p>
    <w:tbl>
      <w:tblPr>
        <w:tblW w:w="10349" w:type="dxa"/>
        <w:tblInd w:w="-743" w:type="dxa"/>
        <w:tblCellMar>
          <w:left w:w="10" w:type="dxa"/>
          <w:right w:w="10" w:type="dxa"/>
        </w:tblCellMar>
        <w:tblLook w:val="0000"/>
      </w:tblPr>
      <w:tblGrid>
        <w:gridCol w:w="1171"/>
        <w:gridCol w:w="5067"/>
        <w:gridCol w:w="1417"/>
        <w:gridCol w:w="2694"/>
      </w:tblGrid>
      <w:tr w:rsidR="0032375E" w:rsidTr="00FC59C9">
        <w:trPr>
          <w:trHeight w:val="1288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1929">
              <w:rPr>
                <w:rFonts w:ascii="Times New Roman" w:hAnsi="Times New Roman" w:cs="Times New Roman"/>
                <w:sz w:val="24"/>
                <w:szCs w:val="24"/>
              </w:rPr>
              <w:t>№ раздела, темы</w:t>
            </w:r>
          </w:p>
          <w:p w:rsidR="0032375E" w:rsidRPr="00911929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5E" w:rsidRPr="00911929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192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19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32375E" w:rsidRPr="00911929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192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1929">
              <w:rPr>
                <w:rFonts w:ascii="Times New Roman" w:hAnsi="Times New Roman" w:cs="Times New Roman"/>
                <w:bCs/>
                <w:sz w:val="24"/>
                <w:szCs w:val="24"/>
              </w:rPr>
              <w:t>Формы, методы, содержание уроков с учетом рабочей программы воспитания (модуль «Школьный урок»)</w:t>
            </w:r>
          </w:p>
          <w:p w:rsidR="0032375E" w:rsidRPr="00911929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75E" w:rsidTr="00FC59C9">
        <w:trPr>
          <w:trHeight w:val="305"/>
        </w:trPr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F40ECD" w:rsidRDefault="0032375E" w:rsidP="00FC59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AE324A" w:rsidRDefault="0032375E" w:rsidP="00FC59C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E23C2D" w:rsidRDefault="0032375E" w:rsidP="00FC59C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B21A91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Цели изучения курса информатики. Техника безопасности и организация рабочего места.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F40ECD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Информация и ее свойства. Входное тестирование.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F40ECD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процессы. Обработка информации.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F40ECD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процессы. Хранение и передача информации.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F40ECD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Всемирная паутина как информационное хранилище.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F40ECD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F40ECD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Дискретная форма представления информации.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080510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Единицы измерения информации.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AE324A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систематизация основных понятий главы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и информационный процесс</w:t>
            </w:r>
            <w:r w:rsidRPr="00080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F40ECD" w:rsidRDefault="0032375E" w:rsidP="00FC59C9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E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F40ECD" w:rsidRDefault="0032375E" w:rsidP="00FC59C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 как универсальное устройство для работы с информацией.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F40ECD" w:rsidRDefault="0032375E" w:rsidP="00FC59C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B21A91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Основные компоненты компьютера и их функции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B21A91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816F01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граммное обеспечение компьютера</w:t>
            </w: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Системное программное обеспечение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816F01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Системы программирования и прикладное программное обеспечение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816F01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Файлы и файловые структуры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816F01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Пользовательский интерфейс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816F01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темы " Компьютера как универсальное устройство для работы с информацией 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816F01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Формирование изображения на экране компьютера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816F01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816F01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темы " Обработка графической информации 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816F01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Текстовые документы и технологии их создания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816F01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текстовых документов на </w:t>
            </w:r>
            <w:r w:rsidRPr="00E23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816F01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Прямое форматирование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816F01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Стилевое форматирование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816F01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Визуализация информации в текстовых документах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816F01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Распознание текста и системы компьютерного перевода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816F01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Оценка количественных параметров текстовых документов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816F01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Оформление реферата</w:t>
            </w:r>
            <w:proofErr w:type="gramStart"/>
            <w:r w:rsidRPr="00E23C2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История вычисленной техники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E23C2D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темы " Обработка текстовой информации 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E23C2D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Технология мультимедиа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E23C2D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E23C2D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 w:rsidRPr="00E23C2D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E23C2D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RPr="00133821" w:rsidTr="00FC59C9">
        <w:trPr>
          <w:trHeight w:val="323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AE324A" w:rsidRDefault="0032375E" w:rsidP="00FC59C9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2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AE324A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 </w:t>
            </w:r>
            <w:r w:rsidRPr="00AE324A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</w:tbl>
    <w:p w:rsidR="0032375E" w:rsidRDefault="0032375E" w:rsidP="0032375E"/>
    <w:p w:rsidR="0032375E" w:rsidRDefault="0032375E" w:rsidP="003237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3.2 Тематическое планирование по информатике 8 класс</w:t>
      </w:r>
    </w:p>
    <w:p w:rsidR="0032375E" w:rsidRDefault="0032375E" w:rsidP="003237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</w:p>
    <w:tbl>
      <w:tblPr>
        <w:tblW w:w="10349" w:type="dxa"/>
        <w:tblInd w:w="-743" w:type="dxa"/>
        <w:tblCellMar>
          <w:left w:w="10" w:type="dxa"/>
          <w:right w:w="10" w:type="dxa"/>
        </w:tblCellMar>
        <w:tblLook w:val="0000"/>
      </w:tblPr>
      <w:tblGrid>
        <w:gridCol w:w="1171"/>
        <w:gridCol w:w="5067"/>
        <w:gridCol w:w="1417"/>
        <w:gridCol w:w="2694"/>
      </w:tblGrid>
      <w:tr w:rsidR="0032375E" w:rsidTr="00FC59C9">
        <w:trPr>
          <w:trHeight w:val="1288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1929">
              <w:rPr>
                <w:rFonts w:ascii="Times New Roman" w:hAnsi="Times New Roman" w:cs="Times New Roman"/>
                <w:sz w:val="24"/>
                <w:szCs w:val="24"/>
              </w:rPr>
              <w:t>№ раздела, темы</w:t>
            </w:r>
          </w:p>
          <w:p w:rsidR="0032375E" w:rsidRPr="00911929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5E" w:rsidRPr="00911929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192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19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32375E" w:rsidRPr="00911929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192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1929">
              <w:rPr>
                <w:rFonts w:ascii="Times New Roman" w:hAnsi="Times New Roman" w:cs="Times New Roman"/>
                <w:bCs/>
                <w:sz w:val="24"/>
                <w:szCs w:val="24"/>
              </w:rPr>
              <w:t>Формы, методы, содержание уроков с учетом рабочей программы воспитания (модуль «Школьный урок»)</w:t>
            </w:r>
          </w:p>
          <w:p w:rsidR="0032375E" w:rsidRPr="00911929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75E" w:rsidTr="00FC59C9">
        <w:trPr>
          <w:trHeight w:val="305"/>
        </w:trPr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F40ECD" w:rsidRDefault="0032375E" w:rsidP="00FC59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AE324A" w:rsidRDefault="0032375E" w:rsidP="00FC59C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4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E23C2D" w:rsidRDefault="0032375E" w:rsidP="00FC59C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B21A91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324A">
              <w:rPr>
                <w:rFonts w:ascii="Times New Roman" w:hAnsi="Times New Roman" w:cs="Times New Roman"/>
                <w:sz w:val="24"/>
                <w:szCs w:val="24"/>
              </w:rPr>
              <w:t>Цели изучения курса информатики</w:t>
            </w:r>
            <w:proofErr w:type="gramStart"/>
            <w:r w:rsidRPr="00AE324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E324A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и организация рабочего места.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F40ECD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324A">
              <w:rPr>
                <w:rFonts w:ascii="Times New Roman" w:hAnsi="Times New Roman" w:cs="Times New Roman"/>
                <w:sz w:val="24"/>
                <w:szCs w:val="24"/>
              </w:rPr>
              <w:t>Общие сведения о системах счисления. Входное тестирование.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F40ECD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324A">
              <w:rPr>
                <w:rFonts w:ascii="Times New Roman" w:hAnsi="Times New Roman" w:cs="Times New Roman"/>
                <w:sz w:val="24"/>
                <w:szCs w:val="24"/>
              </w:rPr>
              <w:t>Двоичная система счисления. Двоичная арифметика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F40ECD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24A">
              <w:rPr>
                <w:rFonts w:ascii="Times New Roman" w:hAnsi="Times New Roman" w:cs="Times New Roman"/>
                <w:sz w:val="24"/>
                <w:szCs w:val="24"/>
              </w:rPr>
              <w:t>Восьмеричная</w:t>
            </w:r>
            <w:proofErr w:type="gramEnd"/>
            <w:r w:rsidRPr="00AE324A">
              <w:rPr>
                <w:rFonts w:ascii="Times New Roman" w:hAnsi="Times New Roman" w:cs="Times New Roman"/>
                <w:sz w:val="24"/>
                <w:szCs w:val="24"/>
              </w:rPr>
              <w:t xml:space="preserve"> и шестнадцатеричные системы счисления. Компьютерные системы счисления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F40ECD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324A">
              <w:rPr>
                <w:rFonts w:ascii="Times New Roman" w:hAnsi="Times New Roman" w:cs="Times New Roman"/>
                <w:sz w:val="24"/>
                <w:szCs w:val="24"/>
              </w:rPr>
              <w:t xml:space="preserve">Правило перевода целых десятичных чисел в систему счисления с основанием </w:t>
            </w:r>
            <w:proofErr w:type="spellStart"/>
            <w:r w:rsidRPr="00AE324A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F40ECD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324A">
              <w:rPr>
                <w:rFonts w:ascii="Times New Roman" w:hAnsi="Times New Roman" w:cs="Times New Roman"/>
                <w:sz w:val="24"/>
                <w:szCs w:val="24"/>
              </w:rPr>
              <w:t>Представление целых чисел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F40ECD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324A">
              <w:rPr>
                <w:rFonts w:ascii="Times New Roman" w:hAnsi="Times New Roman" w:cs="Times New Roman"/>
                <w:sz w:val="24"/>
                <w:szCs w:val="24"/>
              </w:rPr>
              <w:t>Представление вещественных чисел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080510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324A">
              <w:rPr>
                <w:rFonts w:ascii="Times New Roman" w:hAnsi="Times New Roman" w:cs="Times New Roman"/>
                <w:sz w:val="24"/>
                <w:szCs w:val="24"/>
              </w:rPr>
              <w:t>Высказывание. Логические операции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AE324A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F">
              <w:rPr>
                <w:rFonts w:ascii="Times New Roman" w:hAnsi="Times New Roman" w:cs="Times New Roman"/>
                <w:sz w:val="24"/>
                <w:szCs w:val="24"/>
              </w:rPr>
              <w:t>Построение таблиц истинности для логических выражений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AE324A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F">
              <w:rPr>
                <w:rFonts w:ascii="Times New Roman" w:hAnsi="Times New Roman" w:cs="Times New Roman"/>
                <w:sz w:val="24"/>
                <w:szCs w:val="24"/>
              </w:rPr>
              <w:t>Свойства логических операций.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AE324A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F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AE324A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F">
              <w:rPr>
                <w:rFonts w:ascii="Times New Roman" w:hAnsi="Times New Roman" w:cs="Times New Roman"/>
                <w:sz w:val="24"/>
                <w:szCs w:val="24"/>
              </w:rPr>
              <w:t>Логические элементы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0F74CF" w:rsidRDefault="0032375E" w:rsidP="0032375E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80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систематизация основных понятий главы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Математические основы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информатики</w:t>
            </w:r>
            <w:r w:rsidRPr="00080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F40ECD" w:rsidRDefault="0032375E" w:rsidP="00FC59C9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E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F40ECD" w:rsidRDefault="0032375E" w:rsidP="00FC59C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CF">
              <w:rPr>
                <w:rFonts w:ascii="Times New Roman" w:hAnsi="Times New Roman" w:cs="Times New Roman"/>
                <w:b/>
                <w:sz w:val="24"/>
                <w:szCs w:val="24"/>
              </w:rPr>
              <w:t>Основы алгоритмизации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F40ECD" w:rsidRDefault="0032375E" w:rsidP="00FC59C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B21A91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F">
              <w:rPr>
                <w:rFonts w:ascii="Times New Roman" w:hAnsi="Times New Roman" w:cs="Times New Roman"/>
                <w:sz w:val="24"/>
                <w:szCs w:val="24"/>
              </w:rPr>
              <w:t>Алгоритмы и исполнители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B21A91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F">
              <w:rPr>
                <w:rFonts w:ascii="Times New Roman" w:hAnsi="Times New Roman" w:cs="Times New Roman"/>
                <w:sz w:val="24"/>
                <w:szCs w:val="24"/>
              </w:rPr>
              <w:t>Способы записи алгоритмов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816F01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F">
              <w:rPr>
                <w:rFonts w:ascii="Times New Roman" w:hAnsi="Times New Roman" w:cs="Times New Roman"/>
                <w:sz w:val="24"/>
                <w:szCs w:val="24"/>
              </w:rPr>
              <w:t>Объекты алгоритмов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816F01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F">
              <w:rPr>
                <w:rFonts w:ascii="Times New Roman" w:hAnsi="Times New Roman" w:cs="Times New Roman"/>
                <w:sz w:val="24"/>
                <w:szCs w:val="24"/>
              </w:rPr>
              <w:t>Алгоритмическая конструкция следование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816F01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F">
              <w:rPr>
                <w:rFonts w:ascii="Times New Roman" w:hAnsi="Times New Roman" w:cs="Times New Roman"/>
                <w:sz w:val="24"/>
                <w:szCs w:val="24"/>
              </w:rPr>
              <w:t>Алгоритмическая конструкция ветвления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816F01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F">
              <w:rPr>
                <w:rFonts w:ascii="Times New Roman" w:hAnsi="Times New Roman" w:cs="Times New Roman"/>
                <w:sz w:val="24"/>
                <w:szCs w:val="24"/>
              </w:rPr>
              <w:t>Алгоритмическая конструкция повторение. Цикл с заданным условием продолжения работы.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816F01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F">
              <w:rPr>
                <w:rFonts w:ascii="Times New Roman" w:hAnsi="Times New Roman" w:cs="Times New Roman"/>
                <w:sz w:val="24"/>
                <w:szCs w:val="24"/>
              </w:rPr>
              <w:t>Алгоритмическая конструкция повторение. Цикл с заданным условием окончания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816F01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F">
              <w:rPr>
                <w:rFonts w:ascii="Times New Roman" w:hAnsi="Times New Roman" w:cs="Times New Roman"/>
                <w:sz w:val="24"/>
                <w:szCs w:val="24"/>
              </w:rPr>
              <w:t>Алгоритмическая конструкция повторение. Цикл с заданным числом повторений.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816F01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систематизация основных понятий главы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алгоритмизации</w:t>
            </w:r>
            <w:r w:rsidRPr="00080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Проверочная работа.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  <w:p w:rsidR="0032375E" w:rsidRPr="00F40ECD" w:rsidRDefault="0032375E" w:rsidP="00FC59C9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F40ECD" w:rsidRDefault="0032375E" w:rsidP="00FC59C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CF">
              <w:rPr>
                <w:rFonts w:ascii="Times New Roman" w:hAnsi="Times New Roman" w:cs="Times New Roman"/>
                <w:b/>
                <w:sz w:val="24"/>
                <w:szCs w:val="24"/>
              </w:rPr>
              <w:t>Начало программирования.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F40ECD" w:rsidRDefault="0032375E" w:rsidP="00FC59C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B21A91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F">
              <w:rPr>
                <w:rFonts w:ascii="Times New Roman" w:hAnsi="Times New Roman" w:cs="Times New Roman"/>
                <w:sz w:val="24"/>
                <w:szCs w:val="24"/>
              </w:rPr>
              <w:t>Общие сведения о языке программирования Паскаль. Организация ввода и вывода данных.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B21A91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F74CF">
              <w:rPr>
                <w:rFonts w:ascii="Times New Roman" w:hAnsi="Times New Roman" w:cs="Times New Roman"/>
                <w:sz w:val="24"/>
                <w:szCs w:val="24"/>
              </w:rPr>
              <w:t>рограммирование линейных алгоритмов.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816F01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F">
              <w:rPr>
                <w:rFonts w:ascii="Times New Roman" w:hAnsi="Times New Roman" w:cs="Times New Roman"/>
                <w:sz w:val="24"/>
                <w:szCs w:val="24"/>
              </w:rPr>
              <w:t>Программирование разветвляющихся алгоритмов.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816F01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F"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циклов с заданным условием продолжения работы.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816F01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F"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циклов с заданным условием окончания работы.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816F01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F"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циклов с заданным числом повторений.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816F01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F"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циклов.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816F01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F"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 с использованием различных видов алгоритмических структур.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816F01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F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по теме "Математические основы информатики".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0F74CF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74CF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по теме "Основы алгоритмизации".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59"/>
        </w:trPr>
        <w:tc>
          <w:tcPr>
            <w:tcW w:w="11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0F74CF" w:rsidRDefault="0032375E" w:rsidP="0032375E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RPr="00133821" w:rsidTr="00FC59C9">
        <w:trPr>
          <w:trHeight w:val="323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AE324A" w:rsidRDefault="0032375E" w:rsidP="00FC59C9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2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AE324A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AE3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</w:tbl>
    <w:p w:rsidR="0032375E" w:rsidRDefault="0032375E" w:rsidP="0032375E">
      <w:pPr>
        <w:rPr>
          <w:rFonts w:ascii="Times New Roman" w:hAnsi="Times New Roman"/>
          <w:sz w:val="24"/>
          <w:szCs w:val="24"/>
        </w:rPr>
      </w:pPr>
    </w:p>
    <w:p w:rsidR="0032375E" w:rsidRDefault="0032375E" w:rsidP="003237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3.3 Тематическое планирование по информатике 9 класс</w:t>
      </w:r>
    </w:p>
    <w:p w:rsidR="0032375E" w:rsidRDefault="0032375E" w:rsidP="003237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</w:p>
    <w:tbl>
      <w:tblPr>
        <w:tblW w:w="10349" w:type="dxa"/>
        <w:tblInd w:w="-743" w:type="dxa"/>
        <w:tblCellMar>
          <w:left w:w="10" w:type="dxa"/>
          <w:right w:w="10" w:type="dxa"/>
        </w:tblCellMar>
        <w:tblLook w:val="0000"/>
      </w:tblPr>
      <w:tblGrid>
        <w:gridCol w:w="1171"/>
        <w:gridCol w:w="5067"/>
        <w:gridCol w:w="1417"/>
        <w:gridCol w:w="2694"/>
      </w:tblGrid>
      <w:tr w:rsidR="0032375E" w:rsidTr="00FC59C9">
        <w:trPr>
          <w:trHeight w:val="1288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1929">
              <w:rPr>
                <w:rFonts w:ascii="Times New Roman" w:hAnsi="Times New Roman" w:cs="Times New Roman"/>
                <w:sz w:val="24"/>
                <w:szCs w:val="24"/>
              </w:rPr>
              <w:t>№ раздела, темы</w:t>
            </w:r>
          </w:p>
          <w:p w:rsidR="0032375E" w:rsidRPr="00911929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5E" w:rsidRPr="00911929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192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19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32375E" w:rsidRPr="00911929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192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1929">
              <w:rPr>
                <w:rFonts w:ascii="Times New Roman" w:hAnsi="Times New Roman" w:cs="Times New Roman"/>
                <w:bCs/>
                <w:sz w:val="24"/>
                <w:szCs w:val="24"/>
              </w:rPr>
              <w:t>Формы, методы, содержание уроков с учетом рабочей программы воспитания (модуль «Школьный урок»)</w:t>
            </w:r>
          </w:p>
          <w:p w:rsidR="0032375E" w:rsidRPr="00911929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75E" w:rsidTr="00FC59C9">
        <w:trPr>
          <w:trHeight w:val="305"/>
        </w:trPr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F40ECD" w:rsidRDefault="0032375E" w:rsidP="00FC59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 и формализация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B21A91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510">
              <w:rPr>
                <w:rFonts w:ascii="Times New Roman" w:hAnsi="Times New Roman" w:cs="Times New Roman"/>
                <w:sz w:val="24"/>
                <w:szCs w:val="24"/>
              </w:rPr>
              <w:t xml:space="preserve">Цели изучения курса информатики и ИКТ. Техника безопасности и организация рабочего </w:t>
            </w:r>
            <w:r w:rsidRPr="00080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F40ECD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510">
              <w:rPr>
                <w:rFonts w:ascii="Times New Roman" w:hAnsi="Times New Roman" w:cs="Times New Roman"/>
                <w:sz w:val="24"/>
                <w:szCs w:val="24"/>
              </w:rPr>
              <w:t>Моделирование как метод познания. Входное тестирование.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F40ECD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510">
              <w:rPr>
                <w:rFonts w:ascii="Times New Roman" w:hAnsi="Times New Roman" w:cs="Times New Roman"/>
                <w:sz w:val="24"/>
                <w:szCs w:val="24"/>
              </w:rPr>
              <w:t>Знаковые модели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F40ECD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510">
              <w:rPr>
                <w:rFonts w:ascii="Times New Roman" w:hAnsi="Times New Roman" w:cs="Times New Roman"/>
                <w:sz w:val="24"/>
                <w:szCs w:val="24"/>
              </w:rPr>
              <w:t>Графические информационные модели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F40ECD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510">
              <w:rPr>
                <w:rFonts w:ascii="Times New Roman" w:hAnsi="Times New Roman" w:cs="Times New Roman"/>
                <w:sz w:val="24"/>
                <w:szCs w:val="24"/>
              </w:rPr>
              <w:t>Табличные информационные модели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F40ECD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510">
              <w:rPr>
                <w:rFonts w:ascii="Times New Roman" w:hAnsi="Times New Roman" w:cs="Times New Roman"/>
                <w:sz w:val="24"/>
                <w:szCs w:val="24"/>
              </w:rPr>
              <w:t>База данных как модель предметной области. Реляционные базы данных.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F40ECD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510">
              <w:rPr>
                <w:rFonts w:ascii="Times New Roman" w:hAnsi="Times New Roman" w:cs="Times New Roman"/>
                <w:sz w:val="24"/>
                <w:szCs w:val="24"/>
              </w:rPr>
              <w:t>Система управления базами данных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080510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510">
              <w:rPr>
                <w:rFonts w:ascii="Times New Roman" w:hAnsi="Times New Roman" w:cs="Times New Roman"/>
                <w:sz w:val="24"/>
                <w:szCs w:val="24"/>
              </w:rPr>
              <w:t>Работа с базой данных. Запросы на выборку данных.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080510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51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темы «Моделирование и формализация». Проверочная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2375E" w:rsidRPr="00F40ECD" w:rsidRDefault="0032375E" w:rsidP="00FC59C9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E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F40ECD" w:rsidRDefault="0032375E" w:rsidP="00FC59C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Алгоритмизация и программирование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F40ECD" w:rsidRDefault="0032375E" w:rsidP="00FC59C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E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B21A91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51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компьютере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B21A91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510">
              <w:rPr>
                <w:rFonts w:ascii="Times New Roman" w:hAnsi="Times New Roman" w:cs="Times New Roman"/>
                <w:sz w:val="24"/>
                <w:szCs w:val="24"/>
              </w:rPr>
              <w:t>Одномерные массивы целых чисел. Описание, заполнение, вывод массива.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816F01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510">
              <w:rPr>
                <w:rFonts w:ascii="Times New Roman" w:hAnsi="Times New Roman" w:cs="Times New Roman"/>
                <w:sz w:val="24"/>
                <w:szCs w:val="24"/>
              </w:rPr>
              <w:t>Вычисление суммы элементов массива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816F01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510">
              <w:rPr>
                <w:rFonts w:ascii="Times New Roman" w:hAnsi="Times New Roman" w:cs="Times New Roman"/>
                <w:sz w:val="24"/>
                <w:szCs w:val="24"/>
              </w:rPr>
              <w:t>Последовательный поиск в массиве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816F01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510">
              <w:rPr>
                <w:rFonts w:ascii="Times New Roman" w:hAnsi="Times New Roman" w:cs="Times New Roman"/>
                <w:sz w:val="24"/>
                <w:szCs w:val="24"/>
              </w:rPr>
              <w:t>Сортировка массива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816F01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510">
              <w:rPr>
                <w:rFonts w:ascii="Times New Roman" w:hAnsi="Times New Roman" w:cs="Times New Roman"/>
                <w:sz w:val="24"/>
                <w:szCs w:val="24"/>
              </w:rPr>
              <w:t>Конструирование алгоритмов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816F01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510">
              <w:rPr>
                <w:rFonts w:ascii="Times New Roman" w:hAnsi="Times New Roman" w:cs="Times New Roman"/>
                <w:sz w:val="24"/>
                <w:szCs w:val="24"/>
              </w:rPr>
              <w:t>Запись вспомогательных алгоритмов на языке Паскаль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816F01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510">
              <w:rPr>
                <w:rFonts w:ascii="Times New Roman" w:hAnsi="Times New Roman" w:cs="Times New Roman"/>
                <w:sz w:val="24"/>
                <w:szCs w:val="24"/>
              </w:rPr>
              <w:t>Алгоритмы управления. Обобщение и систематизация основных понятий темы «Начала программирования». Проверочная работа.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816F01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510">
              <w:rPr>
                <w:rFonts w:ascii="Times New Roman" w:hAnsi="Times New Roman" w:cs="Times New Roman"/>
                <w:sz w:val="24"/>
                <w:szCs w:val="24"/>
              </w:rPr>
              <w:t>Интерфейс электронных таблиц. Данные в ячейках таблицы. Основные режимы работы.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816F01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510">
              <w:rPr>
                <w:rFonts w:ascii="Times New Roman" w:hAnsi="Times New Roman" w:cs="Times New Roman"/>
                <w:sz w:val="24"/>
                <w:szCs w:val="24"/>
              </w:rPr>
              <w:t>Организация вычислений. Относительные, абсолютные и смешанные ссылки.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080510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510">
              <w:rPr>
                <w:rFonts w:ascii="Times New Roman" w:hAnsi="Times New Roman" w:cs="Times New Roman"/>
                <w:sz w:val="24"/>
                <w:szCs w:val="24"/>
              </w:rPr>
              <w:t>Встроенные функции. Логические функции.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080510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510">
              <w:rPr>
                <w:rFonts w:ascii="Times New Roman" w:hAnsi="Times New Roman" w:cs="Times New Roman"/>
                <w:sz w:val="24"/>
                <w:szCs w:val="24"/>
              </w:rPr>
              <w:t>Сортировка и поиск данных.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080510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510">
              <w:rPr>
                <w:rFonts w:ascii="Times New Roman" w:hAnsi="Times New Roman" w:cs="Times New Roman"/>
                <w:sz w:val="24"/>
                <w:szCs w:val="24"/>
              </w:rPr>
              <w:t>Построение диаграмм и графиков.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080510" w:rsidRDefault="0032375E" w:rsidP="0032375E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систематизация основных понятий главы «Обработка числовой информации в электронных таблицах». Проверочная работа.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  <w:p w:rsidR="0032375E" w:rsidRPr="00F40ECD" w:rsidRDefault="0032375E" w:rsidP="00FC59C9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F40ECD" w:rsidRDefault="0032375E" w:rsidP="00FC59C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Коммуникационные технологии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F40ECD" w:rsidRDefault="0032375E" w:rsidP="00FC59C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E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B21A91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324A">
              <w:rPr>
                <w:rFonts w:ascii="Times New Roman" w:hAnsi="Times New Roman" w:cs="Times New Roman"/>
                <w:sz w:val="24"/>
                <w:szCs w:val="24"/>
              </w:rPr>
              <w:t>Локальные и глобальные компьютерные сети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B21A91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324A">
              <w:rPr>
                <w:rFonts w:ascii="Times New Roman" w:hAnsi="Times New Roman" w:cs="Times New Roman"/>
                <w:sz w:val="24"/>
                <w:szCs w:val="24"/>
              </w:rPr>
              <w:t>Как устроен Интернет. IP-адрес компьютера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816F01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324A">
              <w:rPr>
                <w:rFonts w:ascii="Times New Roman" w:hAnsi="Times New Roman" w:cs="Times New Roman"/>
                <w:sz w:val="24"/>
                <w:szCs w:val="24"/>
              </w:rPr>
              <w:t>Доменная система имён. Протоколы передачи данных.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816F01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324A">
              <w:rPr>
                <w:rFonts w:ascii="Times New Roman" w:hAnsi="Times New Roman" w:cs="Times New Roman"/>
                <w:sz w:val="24"/>
                <w:szCs w:val="24"/>
              </w:rPr>
              <w:t>Всемирная паутина. Файловые архивы.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816F01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324A">
              <w:rPr>
                <w:rFonts w:ascii="Times New Roman" w:hAnsi="Times New Roman" w:cs="Times New Roman"/>
                <w:sz w:val="24"/>
                <w:szCs w:val="24"/>
              </w:rPr>
              <w:t>Электронная почта. Сетевое коллективное взаимодействие. Сетевой этикет.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816F01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324A">
              <w:rPr>
                <w:rFonts w:ascii="Times New Roman" w:hAnsi="Times New Roman" w:cs="Times New Roman"/>
                <w:sz w:val="24"/>
                <w:szCs w:val="24"/>
              </w:rPr>
              <w:t>Технологии создания сайта.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816F01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324A">
              <w:rPr>
                <w:rFonts w:ascii="Times New Roman" w:hAnsi="Times New Roman" w:cs="Times New Roman"/>
                <w:sz w:val="24"/>
                <w:szCs w:val="24"/>
              </w:rPr>
              <w:t>Содержание и структура сайта.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816F01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324A">
              <w:rPr>
                <w:rFonts w:ascii="Times New Roman" w:hAnsi="Times New Roman" w:cs="Times New Roman"/>
                <w:sz w:val="24"/>
                <w:szCs w:val="24"/>
              </w:rPr>
              <w:t>Оформление сайта.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320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816F01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E324A">
              <w:rPr>
                <w:rFonts w:ascii="Times New Roman" w:hAnsi="Times New Roman" w:cs="Times New Roman"/>
                <w:sz w:val="24"/>
                <w:szCs w:val="24"/>
              </w:rPr>
              <w:t>Размещение сайта в Интернете.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Tr="00FC59C9">
        <w:trPr>
          <w:trHeight w:val="661"/>
        </w:trPr>
        <w:tc>
          <w:tcPr>
            <w:tcW w:w="11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816F01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систематизация основных понятий главы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Коммуникационные технологии</w:t>
            </w:r>
            <w:r w:rsidRPr="00080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Проверочная работа.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RPr="00133821" w:rsidTr="00FC59C9">
        <w:trPr>
          <w:trHeight w:val="661"/>
        </w:trPr>
        <w:tc>
          <w:tcPr>
            <w:tcW w:w="11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AE324A" w:rsidRDefault="0032375E" w:rsidP="00FC59C9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32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  <w:p w:rsidR="0032375E" w:rsidRPr="00AE324A" w:rsidRDefault="0032375E" w:rsidP="00FC59C9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AE324A" w:rsidRDefault="0032375E" w:rsidP="00FC59C9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Итоговое повторение</w:t>
            </w:r>
            <w:r w:rsidRPr="00AE32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AE324A" w:rsidRDefault="0032375E" w:rsidP="00FC59C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RPr="00133821" w:rsidTr="00FC59C9">
        <w:trPr>
          <w:trHeight w:val="661"/>
        </w:trPr>
        <w:tc>
          <w:tcPr>
            <w:tcW w:w="11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AE324A" w:rsidRDefault="0032375E" w:rsidP="00FC59C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911929" w:rsidRDefault="0032375E" w:rsidP="00FC59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133821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32375E" w:rsidRPr="00133821" w:rsidTr="00FC59C9">
        <w:trPr>
          <w:trHeight w:val="323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AE324A" w:rsidRDefault="0032375E" w:rsidP="00FC59C9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2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75E" w:rsidRPr="00AE324A" w:rsidRDefault="0032375E" w:rsidP="00FC5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E3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</w:tbl>
    <w:p w:rsidR="0032375E" w:rsidRDefault="0032375E" w:rsidP="0032375E">
      <w:pPr>
        <w:rPr>
          <w:rFonts w:ascii="Times New Roman" w:hAnsi="Times New Roman"/>
          <w:sz w:val="24"/>
          <w:szCs w:val="24"/>
        </w:rPr>
      </w:pPr>
    </w:p>
    <w:p w:rsidR="0032375E" w:rsidRDefault="0032375E" w:rsidP="0032375E">
      <w:pPr>
        <w:jc w:val="both"/>
        <w:rPr>
          <w:rFonts w:ascii="Times New Roman" w:hAnsi="Times New Roman"/>
          <w:sz w:val="24"/>
          <w:szCs w:val="24"/>
        </w:rPr>
      </w:pPr>
    </w:p>
    <w:p w:rsidR="0032375E" w:rsidRDefault="0032375E" w:rsidP="0032375E">
      <w:pPr>
        <w:jc w:val="both"/>
        <w:rPr>
          <w:rFonts w:ascii="Times New Roman" w:hAnsi="Times New Roman"/>
          <w:sz w:val="24"/>
          <w:szCs w:val="24"/>
        </w:rPr>
      </w:pPr>
    </w:p>
    <w:p w:rsidR="0032375E" w:rsidRDefault="0032375E" w:rsidP="0032375E">
      <w:pPr>
        <w:rPr>
          <w:rFonts w:ascii="Times New Roman" w:hAnsi="Times New Roman"/>
          <w:sz w:val="24"/>
          <w:szCs w:val="24"/>
        </w:rPr>
      </w:pPr>
    </w:p>
    <w:p w:rsidR="007E3BEE" w:rsidRDefault="007E3BEE" w:rsidP="007E3BEE">
      <w:pPr>
        <w:jc w:val="both"/>
        <w:rPr>
          <w:rFonts w:ascii="Times New Roman" w:hAnsi="Times New Roman"/>
          <w:sz w:val="24"/>
          <w:szCs w:val="24"/>
        </w:rPr>
      </w:pPr>
    </w:p>
    <w:p w:rsidR="007E3BEE" w:rsidRDefault="007E3BEE" w:rsidP="007E3BEE">
      <w:pPr>
        <w:rPr>
          <w:rFonts w:ascii="Times New Roman" w:hAnsi="Times New Roman"/>
          <w:b/>
          <w:sz w:val="24"/>
          <w:szCs w:val="24"/>
        </w:rPr>
      </w:pPr>
    </w:p>
    <w:p w:rsidR="007E3BEE" w:rsidRDefault="007E3BEE"/>
    <w:sectPr w:rsidR="007E3BEE" w:rsidSect="007E3BE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1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4"/>
        <w:szCs w:val="24"/>
        <w:shd w:val="clear" w:color="auto" w:fill="FFFFFF"/>
      </w:rPr>
    </w:lvl>
  </w:abstractNum>
  <w:abstractNum w:abstractNumId="2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4"/>
        <w:szCs w:val="24"/>
      </w:rPr>
    </w:lvl>
  </w:abstractNum>
  <w:abstractNum w:abstractNumId="3">
    <w:nsid w:val="00000008"/>
    <w:multiLevelType w:val="singleLevel"/>
    <w:tmpl w:val="00000008"/>
    <w:name w:val="WW8Num19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</w:abstractNum>
  <w:abstractNum w:abstractNumId="4">
    <w:nsid w:val="00D357C0"/>
    <w:multiLevelType w:val="multilevel"/>
    <w:tmpl w:val="3D02C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572"/>
    <w:multiLevelType w:val="multilevel"/>
    <w:tmpl w:val="F7BA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3B3B5C"/>
    <w:multiLevelType w:val="multilevel"/>
    <w:tmpl w:val="F6EA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BEE"/>
    <w:rsid w:val="0032375E"/>
    <w:rsid w:val="003B1F15"/>
    <w:rsid w:val="007E3BEE"/>
    <w:rsid w:val="00DE0928"/>
    <w:rsid w:val="00F21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EE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7E3BEE"/>
    <w:pPr>
      <w:keepNext/>
      <w:tabs>
        <w:tab w:val="num" w:pos="0"/>
      </w:tabs>
      <w:suppressAutoHyphens/>
      <w:spacing w:before="240" w:after="60"/>
      <w:ind w:left="1287" w:hanging="360"/>
      <w:outlineLvl w:val="2"/>
    </w:pPr>
    <w:rPr>
      <w:rFonts w:ascii="Arial" w:eastAsia="Calibri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E3BEE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30">
    <w:name w:val="Заголовок 3 Знак"/>
    <w:basedOn w:val="a0"/>
    <w:link w:val="3"/>
    <w:rsid w:val="007E3BEE"/>
    <w:rPr>
      <w:rFonts w:ascii="Arial" w:eastAsia="Calibri" w:hAnsi="Arial" w:cs="Arial"/>
      <w:b/>
      <w:bCs/>
      <w:sz w:val="26"/>
      <w:szCs w:val="26"/>
      <w:lang w:eastAsia="ar-SA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7E3BEE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7E3BEE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paragraph" w:styleId="a3">
    <w:name w:val="List Paragraph"/>
    <w:basedOn w:val="a"/>
    <w:qFormat/>
    <w:rsid w:val="007E3BEE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7E3BEE"/>
    <w:pPr>
      <w:suppressAutoHyphens/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7E3BEE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styleId="a4">
    <w:name w:val="Emphasis"/>
    <w:qFormat/>
    <w:rsid w:val="007E3BEE"/>
    <w:rPr>
      <w:i/>
      <w:iCs/>
    </w:rPr>
  </w:style>
  <w:style w:type="paragraph" w:styleId="a5">
    <w:name w:val="No Spacing"/>
    <w:uiPriority w:val="1"/>
    <w:qFormat/>
    <w:rsid w:val="0032375E"/>
    <w:pPr>
      <w:spacing w:after="0" w:line="240" w:lineRule="auto"/>
    </w:pPr>
  </w:style>
  <w:style w:type="paragraph" w:styleId="a6">
    <w:name w:val="Body Text"/>
    <w:basedOn w:val="a"/>
    <w:link w:val="a7"/>
    <w:uiPriority w:val="1"/>
    <w:qFormat/>
    <w:rsid w:val="00F2123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F212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5973</Words>
  <Characters>34050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3</cp:revision>
  <dcterms:created xsi:type="dcterms:W3CDTF">2021-11-06T15:53:00Z</dcterms:created>
  <dcterms:modified xsi:type="dcterms:W3CDTF">2023-10-06T08:43:00Z</dcterms:modified>
</cp:coreProperties>
</file>